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A51B" w14:textId="77777777" w:rsidR="00E95C72" w:rsidRDefault="00E95C72" w:rsidP="00E95C72">
      <w:pPr>
        <w:rPr>
          <w:rFonts w:ascii="Tahoma" w:hAnsi="Tahoma"/>
          <w:b/>
          <w:i/>
          <w:sz w:val="80"/>
          <w:szCs w:val="80"/>
          <w:lang w:val="en-US"/>
        </w:rPr>
      </w:pPr>
      <w:r>
        <w:rPr>
          <w:rFonts w:ascii="Tahoma" w:hAnsi="Tahoma"/>
          <w:b/>
          <w:i/>
          <w:sz w:val="80"/>
          <w:szCs w:val="80"/>
          <w:lang w:val="en-US"/>
        </w:rPr>
        <w:t>MARGELIS</w:t>
      </w:r>
    </w:p>
    <w:p w14:paraId="533AD6DF" w14:textId="77777777" w:rsidR="00E95C72" w:rsidRDefault="00E95C72" w:rsidP="00E95C72">
      <w:pPr>
        <w:rPr>
          <w:rFonts w:ascii="Tahoma" w:hAnsi="Tahoma"/>
          <w:lang w:val="en-US"/>
        </w:rPr>
      </w:pPr>
      <w:r>
        <w:rPr>
          <w:rFonts w:ascii="Tahoma" w:hAnsi="Tahoma"/>
          <w:lang w:val="en-US"/>
        </w:rPr>
        <w:t>TRAVEL SERVICES &amp; COACH OPERATOR</w:t>
      </w:r>
    </w:p>
    <w:p w14:paraId="13520F97" w14:textId="6607F1F8" w:rsidR="00E95C72" w:rsidRDefault="00E95C72" w:rsidP="00E95C72">
      <w:pPr>
        <w:rPr>
          <w:rFonts w:ascii="Tahoma" w:hAnsi="Tahoma"/>
          <w:lang w:val="en-US"/>
        </w:rPr>
      </w:pPr>
      <w:r>
        <w:rPr>
          <w:rFonts w:ascii="Tahoma" w:hAnsi="Tahoma"/>
        </w:rPr>
        <w:t xml:space="preserve">  ΣΑΤΩΒΡΙΑΝΔΟΥ</w:t>
      </w:r>
      <w:r>
        <w:rPr>
          <w:rFonts w:ascii="Tahoma" w:hAnsi="Tahoma"/>
          <w:lang w:val="en-US"/>
        </w:rPr>
        <w:t xml:space="preserve"> 3  –  </w:t>
      </w:r>
      <w:r>
        <w:rPr>
          <w:rFonts w:ascii="Tahoma" w:hAnsi="Tahoma"/>
        </w:rPr>
        <w:t>ΠΑΤΡΑ</w:t>
      </w:r>
      <w:r>
        <w:rPr>
          <w:rFonts w:ascii="Tahoma" w:hAnsi="Tahoma"/>
          <w:lang w:val="en-US"/>
        </w:rPr>
        <w:t>,  262 23</w:t>
      </w:r>
    </w:p>
    <w:p w14:paraId="4E2CE0E2" w14:textId="02C2E2C9" w:rsidR="00E95C72" w:rsidRDefault="00E95C72" w:rsidP="00E95C72">
      <w:pPr>
        <w:rPr>
          <w:rFonts w:ascii="Tahoma" w:hAnsi="Tahoma"/>
          <w:lang w:val="en-US"/>
        </w:rPr>
      </w:pPr>
      <w:r>
        <w:rPr>
          <w:rFonts w:ascii="Tahoma" w:hAnsi="Tahoma"/>
          <w:lang w:val="en-US"/>
        </w:rPr>
        <w:t xml:space="preserve"> </w:t>
      </w:r>
      <w:r>
        <w:rPr>
          <w:rFonts w:ascii="Tahoma" w:hAnsi="Tahoma"/>
        </w:rPr>
        <w:t xml:space="preserve">   </w:t>
      </w:r>
      <w:r>
        <w:rPr>
          <w:rFonts w:ascii="Tahoma" w:hAnsi="Tahoma"/>
        </w:rPr>
        <w:t>ΤΗΛ</w:t>
      </w:r>
      <w:r>
        <w:rPr>
          <w:rFonts w:ascii="Tahoma" w:hAnsi="Tahoma"/>
          <w:lang w:val="en-US"/>
        </w:rPr>
        <w:t xml:space="preserve">: 2610222350  &amp;  2610278259  </w:t>
      </w:r>
    </w:p>
    <w:p w14:paraId="2ABC0D74" w14:textId="77777777" w:rsidR="00E95C72" w:rsidRPr="006E3D65" w:rsidRDefault="00E95C72" w:rsidP="00E95C72">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0B5CDC55" w14:textId="77777777" w:rsidR="00E95C72" w:rsidRPr="00E86925" w:rsidRDefault="00E95C72" w:rsidP="00E95C72">
      <w:pPr>
        <w:rPr>
          <w:rFonts w:ascii="Tahoma" w:hAnsi="Tahoma" w:cs="Tahoma"/>
          <w:sz w:val="10"/>
          <w:szCs w:val="10"/>
          <w:lang w:val="en-US"/>
        </w:rPr>
      </w:pPr>
    </w:p>
    <w:p w14:paraId="047D5D68" w14:textId="77777777" w:rsidR="00E95C72" w:rsidRDefault="00E95C72" w:rsidP="00E95C72">
      <w:pPr>
        <w:jc w:val="center"/>
        <w:rPr>
          <w:rFonts w:ascii="Tahoma" w:hAnsi="Tahoma"/>
          <w:b/>
          <w:sz w:val="50"/>
          <w:szCs w:val="50"/>
          <w:u w:val="single"/>
        </w:rPr>
      </w:pPr>
      <w:r>
        <w:rPr>
          <w:rFonts w:ascii="Tahoma" w:hAnsi="Tahoma"/>
          <w:b/>
          <w:sz w:val="50"/>
          <w:szCs w:val="50"/>
          <w:u w:val="single"/>
        </w:rPr>
        <w:t xml:space="preserve">Εορταστικά </w:t>
      </w:r>
    </w:p>
    <w:p w14:paraId="58751EEB" w14:textId="77777777" w:rsidR="00E95C72" w:rsidRDefault="00E95C72" w:rsidP="00E95C72">
      <w:pPr>
        <w:jc w:val="center"/>
        <w:rPr>
          <w:rFonts w:ascii="Tahoma" w:hAnsi="Tahoma"/>
          <w:b/>
          <w:sz w:val="50"/>
          <w:szCs w:val="50"/>
          <w:u w:val="single"/>
        </w:rPr>
      </w:pPr>
      <w:r>
        <w:rPr>
          <w:rFonts w:ascii="Tahoma" w:hAnsi="Tahoma"/>
          <w:b/>
          <w:sz w:val="50"/>
          <w:szCs w:val="50"/>
          <w:u w:val="single"/>
        </w:rPr>
        <w:t xml:space="preserve">ΙΩΑΝΝΙΝΑ – ΖΑΓΟΡΟΧΩΡΙΑ – ΜΕΤΣΟΒΟ         </w:t>
      </w:r>
    </w:p>
    <w:p w14:paraId="203009CB" w14:textId="77777777" w:rsidR="00E95C72" w:rsidRPr="00AC3D0B" w:rsidRDefault="00E95C72" w:rsidP="00E95C72">
      <w:pPr>
        <w:keepNext/>
        <w:tabs>
          <w:tab w:val="num" w:pos="0"/>
          <w:tab w:val="left" w:pos="4611"/>
        </w:tabs>
        <w:outlineLvl w:val="0"/>
        <w:rPr>
          <w:rFonts w:ascii="Tahoma" w:hAnsi="Tahoma"/>
          <w:b/>
          <w:bCs/>
          <w:sz w:val="10"/>
          <w:szCs w:val="10"/>
        </w:rPr>
      </w:pPr>
    </w:p>
    <w:p w14:paraId="6DF48437" w14:textId="77777777" w:rsidR="00E95C72" w:rsidRDefault="00E95C72" w:rsidP="00E95C72">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E95C72" w:rsidRPr="000562FB" w14:paraId="31875F2B" w14:textId="77777777" w:rsidTr="00302EE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11928" w14:textId="77777777" w:rsidR="00E95C72" w:rsidRDefault="00E95C72" w:rsidP="00302EE9">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EF203" w14:textId="77777777" w:rsidR="00E95C72" w:rsidRDefault="00E95C72" w:rsidP="00302EE9">
            <w:pPr>
              <w:tabs>
                <w:tab w:val="left" w:pos="4611"/>
              </w:tabs>
              <w:jc w:val="center"/>
              <w:rPr>
                <w:rFonts w:ascii="Tahoma" w:hAnsi="Tahoma"/>
                <w:b/>
                <w:bCs/>
                <w:sz w:val="21"/>
                <w:szCs w:val="21"/>
              </w:rPr>
            </w:pPr>
            <w:r>
              <w:rPr>
                <w:rFonts w:ascii="Tahoma" w:hAnsi="Tahoma"/>
                <w:b/>
                <w:bCs/>
                <w:sz w:val="21"/>
                <w:szCs w:val="21"/>
              </w:rPr>
              <w:t>ΕΠΙΣΤΡΟΦΗ</w:t>
            </w:r>
          </w:p>
        </w:tc>
      </w:tr>
      <w:tr w:rsidR="00E95C72" w14:paraId="49F97B22" w14:textId="77777777" w:rsidTr="00302EE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AB4B0" w14:textId="77777777" w:rsidR="00E95C72" w:rsidRDefault="00E95C72" w:rsidP="00302EE9">
            <w:pPr>
              <w:tabs>
                <w:tab w:val="left" w:pos="4611"/>
              </w:tabs>
              <w:jc w:val="center"/>
              <w:rPr>
                <w:rFonts w:ascii="Tahoma" w:hAnsi="Tahoma"/>
                <w:b/>
                <w:bCs/>
                <w:sz w:val="21"/>
                <w:szCs w:val="21"/>
              </w:rPr>
            </w:pPr>
            <w:r>
              <w:rPr>
                <w:rFonts w:ascii="Tahoma" w:hAnsi="Tahoma"/>
                <w:b/>
                <w:bCs/>
                <w:sz w:val="21"/>
                <w:szCs w:val="21"/>
              </w:rPr>
              <w:t>27/12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28306" w14:textId="77777777" w:rsidR="00E95C72" w:rsidRPr="00984F78" w:rsidRDefault="00E95C72" w:rsidP="00302EE9">
            <w:pPr>
              <w:tabs>
                <w:tab w:val="left" w:pos="4611"/>
              </w:tabs>
              <w:jc w:val="center"/>
              <w:rPr>
                <w:rFonts w:ascii="Tahoma" w:hAnsi="Tahoma"/>
                <w:b/>
                <w:bCs/>
                <w:sz w:val="21"/>
                <w:szCs w:val="21"/>
              </w:rPr>
            </w:pPr>
            <w:r>
              <w:rPr>
                <w:rFonts w:ascii="Tahoma" w:hAnsi="Tahoma"/>
                <w:b/>
                <w:bCs/>
                <w:sz w:val="21"/>
                <w:szCs w:val="21"/>
              </w:rPr>
              <w:t>29/12</w:t>
            </w:r>
          </w:p>
        </w:tc>
      </w:tr>
    </w:tbl>
    <w:p w14:paraId="02F5AE3B" w14:textId="77777777" w:rsidR="00E95C72" w:rsidRDefault="00E95C72" w:rsidP="00E95C72">
      <w:pPr>
        <w:tabs>
          <w:tab w:val="left" w:pos="7680"/>
        </w:tabs>
        <w:rPr>
          <w:rFonts w:ascii="Tahoma" w:hAnsi="Tahoma"/>
          <w:b/>
          <w:bCs/>
          <w:sz w:val="4"/>
          <w:szCs w:val="4"/>
        </w:rPr>
      </w:pPr>
    </w:p>
    <w:p w14:paraId="2629CFF9" w14:textId="77777777" w:rsidR="00E95C72" w:rsidRDefault="00E95C72" w:rsidP="00E95C72">
      <w:pPr>
        <w:tabs>
          <w:tab w:val="left" w:pos="1200"/>
        </w:tabs>
        <w:rPr>
          <w:rFonts w:ascii="Tahoma" w:hAnsi="Tahoma"/>
          <w:b/>
          <w:bCs/>
          <w:sz w:val="10"/>
          <w:szCs w:val="10"/>
        </w:rPr>
      </w:pPr>
    </w:p>
    <w:p w14:paraId="2D1C4253" w14:textId="77777777" w:rsidR="00E95C72" w:rsidRPr="00003715" w:rsidRDefault="00E95C72" w:rsidP="00E95C72">
      <w:pPr>
        <w:tabs>
          <w:tab w:val="left" w:pos="4611"/>
        </w:tabs>
        <w:jc w:val="both"/>
        <w:rPr>
          <w:rFonts w:ascii="Tahoma" w:hAnsi="Tahoma"/>
          <w:b/>
          <w:bCs/>
          <w:sz w:val="21"/>
          <w:szCs w:val="21"/>
        </w:rPr>
      </w:pPr>
      <w:r>
        <w:rPr>
          <w:rFonts w:ascii="Tahoma" w:hAnsi="Tahoma"/>
          <w:b/>
          <w:bCs/>
          <w:sz w:val="21"/>
          <w:szCs w:val="21"/>
        </w:rPr>
        <w:t>1η ΗΜΕΡΑ (Παρασκευή 27/12)</w:t>
      </w:r>
      <w:r w:rsidRPr="00003715">
        <w:rPr>
          <w:rFonts w:ascii="Tahoma" w:hAnsi="Tahoma"/>
          <w:b/>
          <w:bCs/>
          <w:sz w:val="21"/>
          <w:szCs w:val="21"/>
        </w:rPr>
        <w:t xml:space="preserve">: ΠΑΤΡΑ – </w:t>
      </w:r>
      <w:r>
        <w:rPr>
          <w:rFonts w:ascii="Tahoma" w:hAnsi="Tahoma"/>
          <w:b/>
          <w:bCs/>
          <w:sz w:val="21"/>
          <w:szCs w:val="21"/>
        </w:rPr>
        <w:t xml:space="preserve">ΙΩΑΝΝΙΝΑ </w:t>
      </w:r>
      <w:r w:rsidRPr="00003715">
        <w:rPr>
          <w:rFonts w:ascii="Tahoma" w:hAnsi="Tahoma"/>
          <w:b/>
          <w:bCs/>
          <w:sz w:val="21"/>
          <w:szCs w:val="21"/>
        </w:rPr>
        <w:t xml:space="preserve">  </w:t>
      </w:r>
    </w:p>
    <w:p w14:paraId="302943D8" w14:textId="77777777" w:rsidR="00E95C72" w:rsidRDefault="00E95C72" w:rsidP="00E95C72">
      <w:pPr>
        <w:tabs>
          <w:tab w:val="left" w:pos="4011"/>
        </w:tabs>
        <w:jc w:val="both"/>
        <w:rPr>
          <w:rFonts w:ascii="Tahoma" w:hAnsi="Tahoma"/>
          <w:sz w:val="21"/>
          <w:szCs w:val="21"/>
        </w:rPr>
      </w:pPr>
      <w:r w:rsidRPr="00003715">
        <w:rPr>
          <w:rFonts w:ascii="Tahoma" w:hAnsi="Tahoma"/>
          <w:sz w:val="21"/>
          <w:szCs w:val="21"/>
        </w:rPr>
        <w:t xml:space="preserve">Συγκέντρωση των εκδρομέων στη πλατεία Τριών Συμμάχων (στο κάτω μέρος στην </w:t>
      </w:r>
      <w:proofErr w:type="spellStart"/>
      <w:r w:rsidRPr="00003715">
        <w:rPr>
          <w:rFonts w:ascii="Tahoma" w:hAnsi="Tahoma"/>
          <w:sz w:val="21"/>
          <w:szCs w:val="21"/>
        </w:rPr>
        <w:t>Όθωνος</w:t>
      </w:r>
      <w:proofErr w:type="spellEnd"/>
      <w:r>
        <w:rPr>
          <w:rFonts w:ascii="Tahoma" w:hAnsi="Tahoma"/>
          <w:sz w:val="21"/>
          <w:szCs w:val="21"/>
        </w:rPr>
        <w:t xml:space="preserve"> Αμαλίας) και στις 07:3</w:t>
      </w:r>
      <w:r w:rsidRPr="00003715">
        <w:rPr>
          <w:rFonts w:ascii="Tahoma" w:hAnsi="Tahoma"/>
          <w:sz w:val="21"/>
          <w:szCs w:val="21"/>
        </w:rPr>
        <w:t xml:space="preserve">0 αναχωρούμε με </w:t>
      </w:r>
      <w:r>
        <w:rPr>
          <w:rFonts w:ascii="Tahoma" w:hAnsi="Tahoma"/>
          <w:sz w:val="21"/>
          <w:szCs w:val="21"/>
        </w:rPr>
        <w:t>ενδιάμεση στάση για τα Ιωάννινα. Η πόλη έχει φορέσει τα γιορτινά της και μας υποδέχεται με άκρως εορταστική διάθεση. Θ</w:t>
      </w:r>
      <w:r>
        <w:rPr>
          <w:rFonts w:ascii="Tahoma" w:hAnsi="Tahoma" w:cs="Tahoma"/>
          <w:color w:val="000000" w:themeColor="text1"/>
          <w:sz w:val="21"/>
          <w:szCs w:val="21"/>
          <w:shd w:val="clear" w:color="auto" w:fill="FFFFFF"/>
        </w:rPr>
        <w:t>α μεταβούμε στο ιστορικό κέντρο των Ιωαννίνων όπου θα ακολουθήσει εμπεριστατωμένη ξενάγηση από το</w:t>
      </w:r>
      <w:r>
        <w:rPr>
          <w:rFonts w:ascii="Tahoma" w:hAnsi="Tahoma"/>
          <w:color w:val="000000" w:themeColor="text1"/>
          <w:sz w:val="21"/>
          <w:szCs w:val="21"/>
        </w:rPr>
        <w:t xml:space="preserve"> </w:t>
      </w:r>
      <w:r w:rsidRPr="001F3947">
        <w:rPr>
          <w:rFonts w:ascii="Tahoma" w:hAnsi="Tahoma" w:cs="Tahoma"/>
          <w:color w:val="000000" w:themeColor="text1"/>
          <w:sz w:val="21"/>
          <w:szCs w:val="21"/>
          <w:shd w:val="clear" w:color="auto" w:fill="FCFCFC"/>
        </w:rPr>
        <w:t xml:space="preserve">κάστρο των Ιωαννίνων, </w:t>
      </w:r>
      <w:r>
        <w:rPr>
          <w:rFonts w:ascii="Tahoma" w:hAnsi="Tahoma" w:cs="Tahoma"/>
          <w:color w:val="000000" w:themeColor="text1"/>
          <w:sz w:val="21"/>
          <w:szCs w:val="21"/>
          <w:shd w:val="clear" w:color="auto" w:fill="FCFCFC"/>
        </w:rPr>
        <w:t xml:space="preserve">το παλαιότερο  βυζαντινό κάστρο που </w:t>
      </w:r>
      <w:r w:rsidRPr="001F3947">
        <w:rPr>
          <w:rFonts w:ascii="Tahoma" w:hAnsi="Tahoma" w:cs="Tahoma"/>
          <w:color w:val="000000" w:themeColor="text1"/>
          <w:sz w:val="21"/>
          <w:szCs w:val="21"/>
          <w:shd w:val="clear" w:color="auto" w:fill="FCFCFC"/>
        </w:rPr>
        <w:t>χτίστηκε το 528 μ.Χ. για να οχυρωθεί το Βυζαντινό κράτος, σύμφωνα με τα</w:t>
      </w:r>
      <w:r>
        <w:rPr>
          <w:rFonts w:ascii="Tahoma" w:hAnsi="Tahoma" w:cs="Tahoma"/>
          <w:color w:val="000000" w:themeColor="text1"/>
          <w:sz w:val="21"/>
          <w:szCs w:val="21"/>
          <w:shd w:val="clear" w:color="auto" w:fill="FCFCFC"/>
        </w:rPr>
        <w:t xml:space="preserve"> σχέδια του αυτοκράτορα Ιουστινιανού. </w:t>
      </w:r>
      <w:r>
        <w:rPr>
          <w:rFonts w:ascii="Tahoma" w:hAnsi="Tahoma" w:cs="Tahoma"/>
          <w:color w:val="000000" w:themeColor="text1"/>
          <w:sz w:val="21"/>
          <w:szCs w:val="21"/>
        </w:rPr>
        <w:t>Ε</w:t>
      </w:r>
      <w:r w:rsidRPr="001F3947">
        <w:rPr>
          <w:rFonts w:ascii="Tahoma" w:hAnsi="Tahoma" w:cs="Tahoma"/>
          <w:color w:val="000000" w:themeColor="text1"/>
          <w:sz w:val="21"/>
          <w:szCs w:val="21"/>
        </w:rPr>
        <w:t xml:space="preserve">ίναι μια μικρή ζωντανή πόλη μέσα στην πόλη που το παρελθόν, η παράδοση αλλά και ο θρύλος την έχουν γεμίσει ιστορίες, πολλές εκ των οποίων γραμμένες με μελανά χρώματα. </w:t>
      </w:r>
      <w:r>
        <w:rPr>
          <w:rFonts w:ascii="Tahoma" w:hAnsi="Tahoma" w:cs="Tahoma"/>
          <w:color w:val="000000" w:themeColor="text1"/>
          <w:sz w:val="21"/>
          <w:szCs w:val="21"/>
          <w:shd w:val="clear" w:color="auto" w:fill="FCFCFC"/>
        </w:rPr>
        <w:t>Το μεσημέρι τακτοποίηση στο ξενοδοχείο. Ελεύθερος ο υπόλοιπος χρόνος σας.</w:t>
      </w:r>
    </w:p>
    <w:p w14:paraId="3A1C7934" w14:textId="77777777" w:rsidR="00E95C72" w:rsidRDefault="00E95C72" w:rsidP="00E95C72">
      <w:pPr>
        <w:jc w:val="both"/>
        <w:rPr>
          <w:rFonts w:ascii="Tahoma" w:hAnsi="Tahoma" w:cs="Tahoma"/>
          <w:b/>
          <w:sz w:val="21"/>
          <w:szCs w:val="21"/>
        </w:rPr>
      </w:pPr>
    </w:p>
    <w:p w14:paraId="7162A185" w14:textId="77777777" w:rsidR="00E95C72" w:rsidRPr="00003715" w:rsidRDefault="00E95C72" w:rsidP="00E95C72">
      <w:pPr>
        <w:tabs>
          <w:tab w:val="left" w:pos="4011"/>
        </w:tabs>
        <w:jc w:val="both"/>
        <w:rPr>
          <w:rFonts w:ascii="Tahoma" w:hAnsi="Tahoma"/>
          <w:b/>
          <w:bCs/>
          <w:sz w:val="21"/>
          <w:szCs w:val="21"/>
        </w:rPr>
      </w:pPr>
      <w:r>
        <w:rPr>
          <w:rFonts w:ascii="Tahoma" w:hAnsi="Tahoma"/>
          <w:b/>
          <w:bCs/>
          <w:sz w:val="21"/>
          <w:szCs w:val="21"/>
        </w:rPr>
        <w:t>2η ΗΜΕΡΑ (Σάββατο 28/12)</w:t>
      </w:r>
      <w:r w:rsidRPr="00003715">
        <w:rPr>
          <w:rFonts w:ascii="Tahoma" w:hAnsi="Tahoma"/>
          <w:b/>
          <w:bCs/>
          <w:sz w:val="21"/>
          <w:szCs w:val="21"/>
        </w:rPr>
        <w:t xml:space="preserve">: </w:t>
      </w:r>
      <w:r>
        <w:rPr>
          <w:rFonts w:ascii="Tahoma" w:hAnsi="Tahoma"/>
          <w:b/>
          <w:bCs/>
          <w:sz w:val="21"/>
          <w:szCs w:val="21"/>
        </w:rPr>
        <w:t xml:space="preserve">ΙΩΑΝΝΙΝΑ  (ΖΑΓΟΡΟΧΩΡΙΑ)   </w:t>
      </w:r>
      <w:r w:rsidRPr="00003715">
        <w:rPr>
          <w:rFonts w:ascii="Tahoma" w:hAnsi="Tahoma"/>
          <w:b/>
          <w:bCs/>
          <w:sz w:val="21"/>
          <w:szCs w:val="21"/>
        </w:rPr>
        <w:t xml:space="preserve">   </w:t>
      </w:r>
    </w:p>
    <w:p w14:paraId="6FDB5F27" w14:textId="77777777" w:rsidR="00E95C72" w:rsidRDefault="00E95C72" w:rsidP="00E95C72">
      <w:pPr>
        <w:jc w:val="both"/>
        <w:rPr>
          <w:rFonts w:ascii="Tahoma" w:hAnsi="Tahoma" w:cs="Tahoma"/>
          <w:sz w:val="21"/>
          <w:szCs w:val="21"/>
        </w:rPr>
      </w:pPr>
      <w:r>
        <w:rPr>
          <w:rFonts w:ascii="Tahoma" w:hAnsi="Tahoma"/>
          <w:sz w:val="21"/>
          <w:szCs w:val="21"/>
        </w:rPr>
        <w:t xml:space="preserve">Στην </w:t>
      </w:r>
      <w:r w:rsidRPr="00003715">
        <w:rPr>
          <w:rFonts w:ascii="Tahoma" w:hAnsi="Tahoma"/>
          <w:sz w:val="21"/>
          <w:szCs w:val="21"/>
        </w:rPr>
        <w:t xml:space="preserve">σημερινή μας περιήγηση μας </w:t>
      </w:r>
      <w:r>
        <w:rPr>
          <w:rFonts w:ascii="Tahoma" w:hAnsi="Tahoma"/>
          <w:sz w:val="21"/>
          <w:szCs w:val="21"/>
        </w:rPr>
        <w:t xml:space="preserve">θα επισκεφθούμε </w:t>
      </w:r>
      <w:r w:rsidRPr="00003715">
        <w:rPr>
          <w:rFonts w:ascii="Tahoma" w:hAnsi="Tahoma"/>
          <w:sz w:val="21"/>
          <w:szCs w:val="21"/>
        </w:rPr>
        <w:t>τα Ζαγοροχώρια</w:t>
      </w:r>
      <w:r>
        <w:rPr>
          <w:rFonts w:ascii="Tahoma" w:hAnsi="Tahoma"/>
          <w:sz w:val="21"/>
          <w:szCs w:val="21"/>
        </w:rPr>
        <w:t xml:space="preserve">. </w:t>
      </w:r>
      <w:r w:rsidRPr="00003715">
        <w:rPr>
          <w:rFonts w:ascii="Tahoma" w:hAnsi="Tahoma"/>
          <w:sz w:val="21"/>
          <w:szCs w:val="21"/>
        </w:rPr>
        <w:t xml:space="preserve">Πρόκειται για την γνήσια περιοχή της ηπειρωτικής γης, με αρκετά χωριά, σκορπισμένα στις κατάφυτες πτυχώσεις των βουνών της Πίνδου με ιδιόμορφη παραδοσιακή αρχιτεκτονική. Επιβλητικοί ορεινοί όγκοι, κατάφυτα δάση, απόκρημνα φαράγγια, τρεχούμενα νερά, </w:t>
      </w:r>
      <w:proofErr w:type="spellStart"/>
      <w:r w:rsidRPr="00003715">
        <w:rPr>
          <w:rFonts w:ascii="Tahoma" w:hAnsi="Tahoma"/>
          <w:sz w:val="21"/>
          <w:szCs w:val="21"/>
        </w:rPr>
        <w:t>πετρόχτιστα</w:t>
      </w:r>
      <w:proofErr w:type="spellEnd"/>
      <w:r w:rsidRPr="00003715">
        <w:rPr>
          <w:rFonts w:ascii="Tahoma" w:hAnsi="Tahoma"/>
          <w:sz w:val="21"/>
          <w:szCs w:val="21"/>
        </w:rPr>
        <w:t xml:space="preserve"> σπίτια, εντυπωσιακά αρχοντικά, γραφικές εκκλησίες, λιθόστρωτα καλντερίμια και τοξωτά γεφύρια συνθέτουν ένα μωσαϊκό αστείρευτου κάλλους. Πρώτος μας σταθμός είναι το </w:t>
      </w:r>
      <w:proofErr w:type="spellStart"/>
      <w:r w:rsidRPr="00003715">
        <w:rPr>
          <w:rFonts w:ascii="Tahoma" w:hAnsi="Tahoma"/>
          <w:sz w:val="21"/>
          <w:szCs w:val="21"/>
        </w:rPr>
        <w:t>Μονοδένδρι</w:t>
      </w:r>
      <w:proofErr w:type="spellEnd"/>
      <w:r w:rsidRPr="00003715">
        <w:rPr>
          <w:rFonts w:ascii="Tahoma" w:hAnsi="Tahoma"/>
          <w:sz w:val="21"/>
          <w:szCs w:val="21"/>
        </w:rPr>
        <w:t>. Σε κοντινή απόσταση (με τα πόδια) μπορείτε να επισκεφθείτε ένα από τα πιο εντυπωσιακά σημεία της, τη Χαράδρα του Βίκου, που έχει χαρακτηριστεί Εθνικός Δρυμός από το 1973. Στη συνέχεια θα δούμ</w:t>
      </w:r>
      <w:r>
        <w:rPr>
          <w:rFonts w:ascii="Tahoma" w:hAnsi="Tahoma"/>
          <w:sz w:val="21"/>
          <w:szCs w:val="21"/>
        </w:rPr>
        <w:t xml:space="preserve">ε το πέτρινο γεφύρι του </w:t>
      </w:r>
      <w:proofErr w:type="spellStart"/>
      <w:r>
        <w:rPr>
          <w:rFonts w:ascii="Tahoma" w:hAnsi="Tahoma"/>
          <w:sz w:val="21"/>
          <w:szCs w:val="21"/>
        </w:rPr>
        <w:t>Κόκκορη</w:t>
      </w:r>
      <w:proofErr w:type="spellEnd"/>
      <w:r>
        <w:rPr>
          <w:rFonts w:ascii="Tahoma" w:hAnsi="Tahoma"/>
          <w:sz w:val="21"/>
          <w:szCs w:val="21"/>
        </w:rPr>
        <w:t xml:space="preserve"> και θα συνεχίσουμε</w:t>
      </w:r>
      <w:r w:rsidRPr="00003715">
        <w:rPr>
          <w:rFonts w:ascii="Tahoma" w:hAnsi="Tahoma"/>
          <w:sz w:val="21"/>
          <w:szCs w:val="21"/>
        </w:rPr>
        <w:t xml:space="preserve"> για το </w:t>
      </w:r>
      <w:proofErr w:type="spellStart"/>
      <w:r w:rsidRPr="00003715">
        <w:rPr>
          <w:rFonts w:ascii="Tahoma" w:hAnsi="Tahoma"/>
          <w:sz w:val="21"/>
          <w:szCs w:val="21"/>
        </w:rPr>
        <w:t>Τσεπέλοβο</w:t>
      </w:r>
      <w:proofErr w:type="spellEnd"/>
      <w:r w:rsidRPr="00003715">
        <w:rPr>
          <w:rFonts w:ascii="Tahoma" w:hAnsi="Tahoma"/>
          <w:sz w:val="21"/>
          <w:szCs w:val="21"/>
        </w:rPr>
        <w:t>, το ιστορικό χωριό με πλούσια παράδοση και αρκετά μνημεία  όπως εκκλησίες, παλιά αρχοντικά, καλντερίμια, νερόμυλους, βρύσες.</w:t>
      </w:r>
      <w:r>
        <w:rPr>
          <w:rFonts w:ascii="Tahoma" w:hAnsi="Tahoma"/>
          <w:sz w:val="21"/>
          <w:szCs w:val="21"/>
        </w:rPr>
        <w:t xml:space="preserve"> Ελεύθερος χρόνος για γεύμα και το</w:t>
      </w:r>
      <w:r>
        <w:rPr>
          <w:rFonts w:ascii="Tahoma" w:hAnsi="Tahoma" w:cs="Tahoma"/>
          <w:sz w:val="21"/>
          <w:szCs w:val="21"/>
        </w:rPr>
        <w:t xml:space="preserve"> απόγευμα</w:t>
      </w:r>
      <w:r w:rsidRPr="00BB40E9">
        <w:rPr>
          <w:rFonts w:ascii="Tahoma" w:hAnsi="Tahoma" w:cs="Tahoma"/>
          <w:sz w:val="21"/>
          <w:szCs w:val="21"/>
        </w:rPr>
        <w:t xml:space="preserve"> θα</w:t>
      </w:r>
      <w:r>
        <w:rPr>
          <w:rFonts w:ascii="Tahoma" w:hAnsi="Tahoma" w:cs="Tahoma"/>
          <w:sz w:val="21"/>
          <w:szCs w:val="21"/>
        </w:rPr>
        <w:t xml:space="preserve"> επιστρέψουμε στα Ιωάννινα. </w:t>
      </w:r>
    </w:p>
    <w:p w14:paraId="4DDE547A" w14:textId="77777777" w:rsidR="00E95C72" w:rsidRDefault="00E95C72" w:rsidP="00E95C72">
      <w:pPr>
        <w:jc w:val="both"/>
        <w:rPr>
          <w:rFonts w:ascii="Tahoma" w:hAnsi="Tahoma" w:cs="Tahoma"/>
          <w:sz w:val="21"/>
          <w:szCs w:val="21"/>
        </w:rPr>
      </w:pPr>
    </w:p>
    <w:p w14:paraId="655BA928" w14:textId="77777777" w:rsidR="00E95C72" w:rsidRPr="00003715" w:rsidRDefault="00E95C72" w:rsidP="00E95C72">
      <w:pPr>
        <w:tabs>
          <w:tab w:val="left" w:pos="4011"/>
        </w:tabs>
        <w:jc w:val="both"/>
        <w:rPr>
          <w:rFonts w:ascii="Tahoma" w:hAnsi="Tahoma"/>
          <w:b/>
          <w:bCs/>
          <w:sz w:val="21"/>
          <w:szCs w:val="21"/>
        </w:rPr>
      </w:pPr>
      <w:r>
        <w:rPr>
          <w:rFonts w:ascii="Tahoma" w:hAnsi="Tahoma"/>
          <w:b/>
          <w:bCs/>
          <w:sz w:val="21"/>
          <w:szCs w:val="21"/>
        </w:rPr>
        <w:t>3η ΗΜΕΡΑ (Κυριακή 29/12)</w:t>
      </w:r>
      <w:r w:rsidRPr="00003715">
        <w:rPr>
          <w:rFonts w:ascii="Tahoma" w:hAnsi="Tahoma"/>
          <w:b/>
          <w:bCs/>
          <w:sz w:val="21"/>
          <w:szCs w:val="21"/>
        </w:rPr>
        <w:t xml:space="preserve">: </w:t>
      </w:r>
      <w:r>
        <w:rPr>
          <w:rFonts w:ascii="Tahoma" w:hAnsi="Tahoma"/>
          <w:b/>
          <w:bCs/>
          <w:sz w:val="21"/>
          <w:szCs w:val="21"/>
        </w:rPr>
        <w:t xml:space="preserve">ΙΩΑΝΝΙΝΑ – ΧΙΟΝΟΔΡΟΜΙΚΟ ΚΕΝΤΡΟ ΜΕΤΣΟΒΟΥ – ΜΕΤΣΟΒΟ – ΠΑΤΡΑ  </w:t>
      </w:r>
      <w:r w:rsidRPr="00003715">
        <w:rPr>
          <w:rFonts w:ascii="Tahoma" w:hAnsi="Tahoma"/>
          <w:b/>
          <w:bCs/>
          <w:sz w:val="21"/>
          <w:szCs w:val="21"/>
        </w:rPr>
        <w:t xml:space="preserve">   </w:t>
      </w:r>
    </w:p>
    <w:p w14:paraId="331F4C51" w14:textId="77777777" w:rsidR="00E95C72" w:rsidRDefault="00E95C72" w:rsidP="00E95C72">
      <w:pPr>
        <w:jc w:val="both"/>
        <w:rPr>
          <w:rFonts w:ascii="Tahoma" w:hAnsi="Tahoma"/>
          <w:sz w:val="21"/>
          <w:szCs w:val="21"/>
        </w:rPr>
      </w:pPr>
      <w:r>
        <w:rPr>
          <w:rFonts w:ascii="Tahoma" w:hAnsi="Tahoma"/>
          <w:sz w:val="21"/>
          <w:szCs w:val="21"/>
        </w:rPr>
        <w:t xml:space="preserve">Αποχαιρετάμε σήμερα τα Ιωάννινα και αναχωρούμε για το Χιονοδρομικό κέντρο του Μετσόβου. Ελεύθερος χρόνος στη διάθεση σας και </w:t>
      </w:r>
      <w:r>
        <w:rPr>
          <w:rFonts w:ascii="Tahoma" w:hAnsi="Tahoma" w:cs="Tahoma"/>
          <w:sz w:val="21"/>
          <w:szCs w:val="21"/>
        </w:rPr>
        <w:t>σ</w:t>
      </w:r>
      <w:r>
        <w:rPr>
          <w:rFonts w:ascii="Tahoma" w:hAnsi="Tahoma" w:cs="Tahoma"/>
          <w:color w:val="000000" w:themeColor="text1"/>
          <w:sz w:val="21"/>
          <w:szCs w:val="21"/>
          <w:shd w:val="clear" w:color="auto" w:fill="FFFFFF"/>
        </w:rPr>
        <w:t xml:space="preserve">τη συνέχεια θα αναχωρήσουμε για το Μέτσοβο. </w:t>
      </w:r>
      <w:r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Pr>
          <w:rFonts w:ascii="Tahoma" w:hAnsi="Tahoma"/>
          <w:sz w:val="21"/>
          <w:szCs w:val="21"/>
        </w:rPr>
        <w:t xml:space="preserve">Πατρίδα των περισσότερων επίσημων εθνικών ευεργετών της χώρας μας που συνέβαλλαν καθοριστικά στην ιστορική εξέλιξη της αλλά και στην ανάπτυξη του Μετσόβου, έχουν αφήσει ανεξίτηλα το σημάδι τους. Περιηγηθείτε στα γραφικά καλντερίμια του, θαυμάστε τα </w:t>
      </w:r>
      <w:proofErr w:type="spellStart"/>
      <w:r>
        <w:rPr>
          <w:rFonts w:ascii="Tahoma" w:hAnsi="Tahoma"/>
          <w:sz w:val="21"/>
          <w:szCs w:val="21"/>
        </w:rPr>
        <w:t>πετρόχτιστα</w:t>
      </w:r>
      <w:proofErr w:type="spellEnd"/>
      <w:r>
        <w:rPr>
          <w:rFonts w:ascii="Tahoma" w:hAnsi="Tahoma"/>
          <w:sz w:val="21"/>
          <w:szCs w:val="21"/>
        </w:rPr>
        <w:t xml:space="preserve"> αρχοντικά  και τις εκκλησίες του Μετσόβου που αποτελούν λαμπρά δείγματα αρχιτεκτονικής. Μια βόλτα στο κέντρο του, μια επίσκεψη στην πινακοθήκη Αβέρωφ που κρύβει μέσα της πληθώρα αριστουργημάτων, το τυροκομείο του ιδρύματος Τοσίτσα με την παραγωγή του διάσημου «</w:t>
      </w:r>
      <w:proofErr w:type="spellStart"/>
      <w:r>
        <w:rPr>
          <w:rFonts w:ascii="Tahoma" w:hAnsi="Tahoma"/>
          <w:sz w:val="21"/>
          <w:szCs w:val="21"/>
        </w:rPr>
        <w:t>Μετσοβόνε</w:t>
      </w:r>
      <w:proofErr w:type="spellEnd"/>
      <w:r>
        <w:rPr>
          <w:rFonts w:ascii="Tahoma" w:hAnsi="Tahoma"/>
          <w:sz w:val="21"/>
          <w:szCs w:val="21"/>
        </w:rPr>
        <w:t xml:space="preserve">» είναι τα μέρη που σας προτείνουμε να επισκεφθείτε. </w:t>
      </w:r>
      <w:r>
        <w:rPr>
          <w:rFonts w:ascii="Tahoma" w:hAnsi="Tahoma" w:cs="Tahoma"/>
          <w:color w:val="000000" w:themeColor="text1"/>
          <w:sz w:val="21"/>
          <w:szCs w:val="21"/>
          <w:shd w:val="clear" w:color="auto" w:fill="FFFFFF"/>
        </w:rPr>
        <w:t>Ο</w:t>
      </w:r>
      <w:r>
        <w:rPr>
          <w:rFonts w:ascii="Tahoma" w:hAnsi="Tahoma"/>
          <w:sz w:val="21"/>
          <w:szCs w:val="21"/>
        </w:rPr>
        <w:t xml:space="preserve"> γαστρονομικός πλούτος, που σαφώς, είναι αδιαπραγμάτευτος ιδίως για τους καλοφαγάδες, αποτελεί και κοιτίδα ιστορίας και πολιτισμού. Το απόγευμα θα αναχωρήσουμε για την Πάτρα, άφιξη στην πόλη μας το βράδυ. </w:t>
      </w:r>
    </w:p>
    <w:p w14:paraId="1A5C4368" w14:textId="77777777" w:rsidR="00E95C72" w:rsidRDefault="00E95C72" w:rsidP="00E95C72">
      <w:pPr>
        <w:jc w:val="both"/>
        <w:rPr>
          <w:rFonts w:ascii="Tahoma" w:hAnsi="Tahoma"/>
          <w:b/>
          <w:bCs/>
          <w:sz w:val="21"/>
          <w:szCs w:val="21"/>
        </w:rPr>
      </w:pPr>
    </w:p>
    <w:p w14:paraId="7BB81856" w14:textId="52BF924C" w:rsidR="00E95C72" w:rsidRPr="00E95C72" w:rsidRDefault="00E95C72" w:rsidP="00E95C72">
      <w:pPr>
        <w:jc w:val="center"/>
        <w:rPr>
          <w:rFonts w:ascii="Tahoma" w:hAnsi="Tahoma"/>
          <w:sz w:val="21"/>
          <w:szCs w:val="21"/>
        </w:rPr>
      </w:pPr>
      <w:r w:rsidRPr="00E95C72">
        <w:rPr>
          <w:rFonts w:ascii="Tahoma" w:hAnsi="Tahoma"/>
          <w:b/>
          <w:bCs/>
          <w:sz w:val="21"/>
          <w:szCs w:val="21"/>
        </w:rPr>
        <w:t>ΤΙΜΗ ΣΥΜΜΕΤΟΧΗΣ ΚΑΤΑ  ΑΤΟΜΟ:</w:t>
      </w:r>
    </w:p>
    <w:tbl>
      <w:tblPr>
        <w:tblStyle w:val="ab"/>
        <w:tblW w:w="11051" w:type="dxa"/>
        <w:tblInd w:w="-5" w:type="dxa"/>
        <w:tblLook w:val="04A0" w:firstRow="1" w:lastRow="0" w:firstColumn="1" w:lastColumn="0" w:noHBand="0" w:noVBand="1"/>
      </w:tblPr>
      <w:tblGrid>
        <w:gridCol w:w="6663"/>
        <w:gridCol w:w="1417"/>
        <w:gridCol w:w="1559"/>
        <w:gridCol w:w="1412"/>
      </w:tblGrid>
      <w:tr w:rsidR="00E95C72" w14:paraId="2A998CC8" w14:textId="77777777" w:rsidTr="00302EE9">
        <w:tc>
          <w:tcPr>
            <w:tcW w:w="6663" w:type="dxa"/>
            <w:tcBorders>
              <w:top w:val="single" w:sz="4" w:space="0" w:color="auto"/>
              <w:left w:val="single" w:sz="4" w:space="0" w:color="auto"/>
              <w:bottom w:val="single" w:sz="4" w:space="0" w:color="auto"/>
              <w:right w:val="single" w:sz="4" w:space="0" w:color="auto"/>
            </w:tcBorders>
          </w:tcPr>
          <w:p w14:paraId="4E7F0A83" w14:textId="77777777" w:rsidR="00E95C72" w:rsidRDefault="00E95C72" w:rsidP="00302EE9">
            <w:pPr>
              <w:tabs>
                <w:tab w:val="left" w:pos="2657"/>
              </w:tabs>
              <w:jc w:val="center"/>
              <w:rPr>
                <w:rFonts w:ascii="Tahoma" w:hAnsi="Tahoma" w:cs="Tahoma"/>
                <w:b/>
                <w:bCs/>
                <w:sz w:val="21"/>
                <w:szCs w:val="21"/>
              </w:rPr>
            </w:pPr>
          </w:p>
        </w:tc>
        <w:tc>
          <w:tcPr>
            <w:tcW w:w="1417" w:type="dxa"/>
            <w:tcBorders>
              <w:top w:val="single" w:sz="4" w:space="0" w:color="auto"/>
              <w:left w:val="single" w:sz="4" w:space="0" w:color="auto"/>
              <w:bottom w:val="single" w:sz="4" w:space="0" w:color="auto"/>
              <w:right w:val="single" w:sz="4" w:space="0" w:color="auto"/>
            </w:tcBorders>
            <w:hideMark/>
          </w:tcPr>
          <w:p w14:paraId="7AC31BED"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2A135939"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δίκλινο δωμάτιο</w:t>
            </w:r>
          </w:p>
        </w:tc>
        <w:tc>
          <w:tcPr>
            <w:tcW w:w="1559" w:type="dxa"/>
            <w:tcBorders>
              <w:top w:val="single" w:sz="4" w:space="0" w:color="auto"/>
              <w:left w:val="single" w:sz="4" w:space="0" w:color="auto"/>
              <w:bottom w:val="single" w:sz="4" w:space="0" w:color="auto"/>
              <w:right w:val="single" w:sz="4" w:space="0" w:color="auto"/>
            </w:tcBorders>
            <w:hideMark/>
          </w:tcPr>
          <w:p w14:paraId="43529894"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52B43A6F"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τρίκλινο</w:t>
            </w:r>
          </w:p>
          <w:p w14:paraId="673297E7"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1412" w:type="dxa"/>
            <w:tcBorders>
              <w:top w:val="single" w:sz="4" w:space="0" w:color="auto"/>
              <w:left w:val="single" w:sz="4" w:space="0" w:color="auto"/>
              <w:bottom w:val="single" w:sz="4" w:space="0" w:color="auto"/>
              <w:right w:val="single" w:sz="4" w:space="0" w:color="auto"/>
            </w:tcBorders>
          </w:tcPr>
          <w:p w14:paraId="1AFA621F"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1292F3A4" w14:textId="77777777" w:rsidR="00E95C72" w:rsidRDefault="00E95C72" w:rsidP="00302EE9">
            <w:pPr>
              <w:tabs>
                <w:tab w:val="left" w:pos="2657"/>
              </w:tabs>
              <w:jc w:val="center"/>
              <w:rPr>
                <w:rFonts w:ascii="Tahoma" w:hAnsi="Tahoma" w:cs="Tahoma"/>
                <w:b/>
                <w:bCs/>
                <w:sz w:val="21"/>
                <w:szCs w:val="21"/>
              </w:rPr>
            </w:pPr>
            <w:r>
              <w:rPr>
                <w:rFonts w:ascii="Tahoma" w:hAnsi="Tahoma" w:cs="Tahoma"/>
                <w:b/>
                <w:bCs/>
                <w:sz w:val="21"/>
                <w:szCs w:val="21"/>
              </w:rPr>
              <w:t>Μονόκλινο δωμάτιο</w:t>
            </w:r>
          </w:p>
        </w:tc>
      </w:tr>
      <w:tr w:rsidR="00E95C72" w:rsidRPr="00FF3359" w14:paraId="5E904E8E" w14:textId="77777777" w:rsidTr="00302EE9">
        <w:tc>
          <w:tcPr>
            <w:tcW w:w="6663" w:type="dxa"/>
            <w:tcBorders>
              <w:top w:val="single" w:sz="4" w:space="0" w:color="auto"/>
              <w:left w:val="single" w:sz="4" w:space="0" w:color="auto"/>
              <w:bottom w:val="single" w:sz="4" w:space="0" w:color="auto"/>
              <w:right w:val="single" w:sz="4" w:space="0" w:color="auto"/>
            </w:tcBorders>
            <w:hideMark/>
          </w:tcPr>
          <w:p w14:paraId="5FBAA2F4" w14:textId="22246DAF" w:rsidR="00E95C72" w:rsidRPr="00E95C72" w:rsidRDefault="00E95C72" w:rsidP="00302EE9">
            <w:pPr>
              <w:tabs>
                <w:tab w:val="left" w:pos="2657"/>
              </w:tabs>
              <w:jc w:val="center"/>
              <w:rPr>
                <w:rFonts w:ascii="Tahoma" w:hAnsi="Tahoma" w:cs="Tahoma"/>
                <w:b/>
                <w:sz w:val="21"/>
                <w:szCs w:val="21"/>
              </w:rPr>
            </w:pPr>
            <w:r w:rsidRPr="00E95C72">
              <w:rPr>
                <w:rFonts w:ascii="Tahoma" w:hAnsi="Tahoma" w:cs="Tahoma"/>
                <w:b/>
                <w:sz w:val="21"/>
                <w:szCs w:val="21"/>
              </w:rPr>
              <w:t>ΠΡΟΣΦΟΡΑ !!!</w:t>
            </w:r>
          </w:p>
        </w:tc>
        <w:tc>
          <w:tcPr>
            <w:tcW w:w="1417" w:type="dxa"/>
            <w:tcBorders>
              <w:top w:val="single" w:sz="4" w:space="0" w:color="auto"/>
              <w:left w:val="single" w:sz="4" w:space="0" w:color="auto"/>
              <w:bottom w:val="single" w:sz="4" w:space="0" w:color="auto"/>
              <w:right w:val="single" w:sz="4" w:space="0" w:color="auto"/>
            </w:tcBorders>
            <w:hideMark/>
          </w:tcPr>
          <w:p w14:paraId="160A63BA" w14:textId="77777777" w:rsidR="00E95C72" w:rsidRDefault="00E95C72" w:rsidP="00302EE9">
            <w:pPr>
              <w:tabs>
                <w:tab w:val="left" w:pos="2657"/>
              </w:tabs>
              <w:jc w:val="center"/>
              <w:rPr>
                <w:rFonts w:ascii="Tahoma" w:hAnsi="Tahoma" w:cs="Tahoma"/>
                <w:bCs/>
                <w:sz w:val="21"/>
                <w:szCs w:val="21"/>
              </w:rPr>
            </w:pPr>
            <w:r>
              <w:rPr>
                <w:rFonts w:ascii="Tahoma" w:hAnsi="Tahoma" w:cs="Tahoma"/>
                <w:bCs/>
                <w:sz w:val="21"/>
                <w:szCs w:val="21"/>
              </w:rPr>
              <w:t>235 €</w:t>
            </w:r>
          </w:p>
        </w:tc>
        <w:tc>
          <w:tcPr>
            <w:tcW w:w="1559" w:type="dxa"/>
            <w:tcBorders>
              <w:top w:val="single" w:sz="4" w:space="0" w:color="auto"/>
              <w:left w:val="single" w:sz="4" w:space="0" w:color="auto"/>
              <w:bottom w:val="single" w:sz="4" w:space="0" w:color="auto"/>
              <w:right w:val="single" w:sz="4" w:space="0" w:color="auto"/>
            </w:tcBorders>
            <w:hideMark/>
          </w:tcPr>
          <w:p w14:paraId="27A09E6E" w14:textId="77777777" w:rsidR="00E95C72" w:rsidRPr="00FF3359" w:rsidRDefault="00E95C72" w:rsidP="00302EE9">
            <w:pPr>
              <w:tabs>
                <w:tab w:val="left" w:pos="2657"/>
              </w:tabs>
              <w:jc w:val="center"/>
              <w:rPr>
                <w:rFonts w:ascii="Tahoma" w:hAnsi="Tahoma" w:cs="Tahoma"/>
                <w:bCs/>
                <w:sz w:val="21"/>
                <w:szCs w:val="21"/>
              </w:rPr>
            </w:pPr>
            <w:r>
              <w:rPr>
                <w:rFonts w:ascii="Tahoma" w:hAnsi="Tahoma" w:cs="Tahoma"/>
                <w:bCs/>
                <w:sz w:val="21"/>
                <w:szCs w:val="21"/>
                <w:lang w:val="en-US"/>
              </w:rPr>
              <w:t>2</w:t>
            </w:r>
            <w:r>
              <w:rPr>
                <w:rFonts w:ascii="Tahoma" w:hAnsi="Tahoma" w:cs="Tahoma"/>
                <w:bCs/>
                <w:sz w:val="21"/>
                <w:szCs w:val="21"/>
              </w:rPr>
              <w:t>20</w:t>
            </w:r>
            <w:r>
              <w:rPr>
                <w:rFonts w:ascii="Tahoma" w:hAnsi="Tahoma" w:cs="Tahoma"/>
                <w:bCs/>
                <w:sz w:val="21"/>
                <w:szCs w:val="21"/>
                <w:lang w:val="en-US"/>
              </w:rPr>
              <w:t xml:space="preserve"> </w:t>
            </w:r>
            <w:r>
              <w:rPr>
                <w:rFonts w:ascii="Tahoma" w:hAnsi="Tahoma" w:cs="Tahoma"/>
                <w:bCs/>
                <w:sz w:val="21"/>
                <w:szCs w:val="21"/>
              </w:rPr>
              <w:t>€</w:t>
            </w:r>
          </w:p>
        </w:tc>
        <w:tc>
          <w:tcPr>
            <w:tcW w:w="1412" w:type="dxa"/>
            <w:tcBorders>
              <w:top w:val="single" w:sz="4" w:space="0" w:color="auto"/>
              <w:left w:val="single" w:sz="4" w:space="0" w:color="auto"/>
              <w:bottom w:val="single" w:sz="4" w:space="0" w:color="auto"/>
              <w:right w:val="single" w:sz="4" w:space="0" w:color="auto"/>
            </w:tcBorders>
          </w:tcPr>
          <w:p w14:paraId="57EA9CDA" w14:textId="77777777" w:rsidR="00E95C72" w:rsidRDefault="00E95C72" w:rsidP="00302EE9">
            <w:pPr>
              <w:tabs>
                <w:tab w:val="left" w:pos="2657"/>
              </w:tabs>
              <w:jc w:val="center"/>
              <w:rPr>
                <w:rFonts w:ascii="Tahoma" w:hAnsi="Tahoma" w:cs="Tahoma"/>
                <w:bCs/>
                <w:sz w:val="21"/>
                <w:szCs w:val="21"/>
                <w:lang w:val="en-US"/>
              </w:rPr>
            </w:pPr>
            <w:r>
              <w:rPr>
                <w:rFonts w:ascii="Tahoma" w:hAnsi="Tahoma" w:cs="Tahoma"/>
                <w:bCs/>
                <w:sz w:val="21"/>
                <w:szCs w:val="21"/>
              </w:rPr>
              <w:t>330</w:t>
            </w:r>
            <w:r>
              <w:rPr>
                <w:rFonts w:ascii="Tahoma" w:hAnsi="Tahoma" w:cs="Tahoma"/>
                <w:bCs/>
                <w:sz w:val="21"/>
                <w:szCs w:val="21"/>
                <w:lang w:val="en-US"/>
              </w:rPr>
              <w:t xml:space="preserve"> </w:t>
            </w:r>
            <w:r>
              <w:rPr>
                <w:rFonts w:ascii="Tahoma" w:hAnsi="Tahoma" w:cs="Tahoma"/>
                <w:bCs/>
                <w:sz w:val="21"/>
                <w:szCs w:val="21"/>
              </w:rPr>
              <w:t>€</w:t>
            </w:r>
          </w:p>
        </w:tc>
      </w:tr>
    </w:tbl>
    <w:p w14:paraId="7628ABA7" w14:textId="77777777" w:rsidR="00E95C72" w:rsidRPr="00D7432C" w:rsidRDefault="00E95C72" w:rsidP="00E95C72">
      <w:pPr>
        <w:tabs>
          <w:tab w:val="left" w:pos="4611"/>
        </w:tabs>
        <w:rPr>
          <w:rFonts w:ascii="Tahoma" w:hAnsi="Tahoma" w:cs="Tahoma"/>
          <w:b/>
          <w:sz w:val="10"/>
          <w:szCs w:val="10"/>
        </w:rPr>
      </w:pPr>
    </w:p>
    <w:p w14:paraId="114E1B89" w14:textId="77777777" w:rsidR="00E95C72" w:rsidRDefault="00E95C72" w:rsidP="00E95C72">
      <w:pPr>
        <w:tabs>
          <w:tab w:val="left" w:pos="4611"/>
        </w:tabs>
        <w:rPr>
          <w:rFonts w:ascii="Tahoma" w:hAnsi="Tahoma"/>
          <w:sz w:val="8"/>
          <w:szCs w:val="8"/>
        </w:rPr>
      </w:pPr>
    </w:p>
    <w:p w14:paraId="7C82FF9A" w14:textId="77777777" w:rsidR="00E95C72" w:rsidRDefault="00E95C72" w:rsidP="00E95C72">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4894B6EC" w14:textId="77777777" w:rsidR="00E95C72" w:rsidRPr="00F456AA" w:rsidRDefault="00E95C72" w:rsidP="00E95C72">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στο πολυτελές ξενοδοχείο </w:t>
      </w:r>
      <w:r w:rsidRPr="008E0A5C">
        <w:rPr>
          <w:rFonts w:ascii="Tahoma" w:hAnsi="Tahoma"/>
          <w:b/>
          <w:bCs/>
          <w:sz w:val="21"/>
          <w:szCs w:val="21"/>
          <w:lang w:val="en-US"/>
        </w:rPr>
        <w:t>GRAND</w:t>
      </w:r>
      <w:r w:rsidRPr="008E0A5C">
        <w:rPr>
          <w:rFonts w:ascii="Tahoma" w:hAnsi="Tahoma"/>
          <w:b/>
          <w:bCs/>
          <w:sz w:val="21"/>
          <w:szCs w:val="21"/>
        </w:rPr>
        <w:t xml:space="preserve"> </w:t>
      </w:r>
      <w:r w:rsidRPr="008E0A5C">
        <w:rPr>
          <w:rFonts w:ascii="Tahoma" w:hAnsi="Tahoma"/>
          <w:b/>
          <w:bCs/>
          <w:sz w:val="21"/>
          <w:szCs w:val="21"/>
          <w:lang w:val="en-US"/>
        </w:rPr>
        <w:t>SERAI</w:t>
      </w:r>
      <w:r w:rsidRPr="008E0A5C">
        <w:rPr>
          <w:rFonts w:ascii="Tahoma" w:hAnsi="Tahoma"/>
          <w:b/>
          <w:bCs/>
          <w:sz w:val="21"/>
          <w:szCs w:val="21"/>
        </w:rPr>
        <w:t xml:space="preserve"> 5*</w:t>
      </w:r>
      <w:r w:rsidRPr="000A2300">
        <w:rPr>
          <w:rFonts w:ascii="Tahoma" w:hAnsi="Tahoma"/>
          <w:sz w:val="21"/>
          <w:szCs w:val="21"/>
        </w:rPr>
        <w:t xml:space="preserve"> </w:t>
      </w:r>
      <w:r>
        <w:rPr>
          <w:rFonts w:ascii="Tahoma" w:hAnsi="Tahoma"/>
          <w:sz w:val="21"/>
          <w:szCs w:val="21"/>
        </w:rPr>
        <w:t>με ημιδιατροφή (πρωινό &amp; δείπνο)</w:t>
      </w:r>
    </w:p>
    <w:p w14:paraId="0C3A5EDE" w14:textId="77777777" w:rsidR="00E95C72" w:rsidRPr="00A603CB" w:rsidRDefault="00E95C72" w:rsidP="00E95C72">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36562A0A" w14:textId="77777777" w:rsidR="00E95C72" w:rsidRPr="007F4171" w:rsidRDefault="00E95C72" w:rsidP="00E95C72">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22978EBC" w14:textId="77777777" w:rsidR="00E95C72" w:rsidRDefault="00E95C72" w:rsidP="00E95C72">
      <w:pPr>
        <w:pStyle w:val="aa"/>
        <w:rPr>
          <w:rFonts w:ascii="Tahoma" w:hAnsi="Tahoma" w:cs="Tahoma"/>
          <w:b/>
          <w:sz w:val="21"/>
          <w:szCs w:val="21"/>
          <w:u w:val="single"/>
        </w:rPr>
      </w:pPr>
    </w:p>
    <w:p w14:paraId="2B4B989E" w14:textId="77777777" w:rsidR="00E95C72" w:rsidRDefault="00E95C72" w:rsidP="00E95C72">
      <w:pPr>
        <w:pStyle w:val="aa"/>
        <w:rPr>
          <w:rFonts w:ascii="Tahoma" w:hAnsi="Tahoma" w:cs="Tahoma"/>
          <w:b/>
          <w:sz w:val="21"/>
          <w:szCs w:val="21"/>
          <w:u w:val="single"/>
        </w:rPr>
      </w:pPr>
    </w:p>
    <w:p w14:paraId="0E2AA278" w14:textId="77777777" w:rsidR="00E95C72" w:rsidRDefault="00E95C72" w:rsidP="00E95C72">
      <w:pPr>
        <w:pStyle w:val="aa"/>
        <w:rPr>
          <w:rFonts w:ascii="Tahoma" w:hAnsi="Tahoma" w:cs="Tahoma"/>
          <w:b/>
          <w:sz w:val="21"/>
          <w:szCs w:val="21"/>
          <w:u w:val="single"/>
        </w:rPr>
      </w:pPr>
    </w:p>
    <w:p w14:paraId="14A78A7F" w14:textId="77777777" w:rsidR="00E95C72" w:rsidRDefault="00E95C72" w:rsidP="00E95C72">
      <w:pPr>
        <w:pStyle w:val="aa"/>
        <w:rPr>
          <w:rFonts w:ascii="Tahoma" w:hAnsi="Tahoma" w:cs="Tahoma"/>
          <w:b/>
          <w:sz w:val="21"/>
          <w:szCs w:val="21"/>
          <w:u w:val="single"/>
        </w:rPr>
      </w:pPr>
    </w:p>
    <w:p w14:paraId="7A78E6C0" w14:textId="77777777" w:rsidR="00E95C72" w:rsidRDefault="00E95C72" w:rsidP="00E95C72">
      <w:pPr>
        <w:pStyle w:val="aa"/>
        <w:rPr>
          <w:rFonts w:ascii="Tahoma" w:hAnsi="Tahoma" w:cs="Tahoma"/>
          <w:b/>
          <w:sz w:val="21"/>
          <w:szCs w:val="21"/>
          <w:u w:val="single"/>
        </w:rPr>
      </w:pPr>
    </w:p>
    <w:p w14:paraId="0B3951EF" w14:textId="77777777" w:rsidR="00E95C72" w:rsidRDefault="00E95C72" w:rsidP="00E95C72">
      <w:pPr>
        <w:pStyle w:val="aa"/>
        <w:rPr>
          <w:rFonts w:ascii="Tahoma" w:hAnsi="Tahoma" w:cs="Tahoma"/>
          <w:b/>
          <w:sz w:val="21"/>
          <w:szCs w:val="21"/>
          <w:u w:val="single"/>
        </w:rPr>
      </w:pPr>
      <w:r>
        <w:rPr>
          <w:rFonts w:ascii="Tahoma" w:hAnsi="Tahoma" w:cs="Tahoma"/>
          <w:b/>
          <w:sz w:val="21"/>
          <w:szCs w:val="21"/>
          <w:u w:val="single"/>
        </w:rPr>
        <w:t>ΣΗΜΕΙΩΣΕΙΣ:</w:t>
      </w:r>
    </w:p>
    <w:p w14:paraId="3108ECCE" w14:textId="77777777" w:rsidR="00E95C72" w:rsidRDefault="00E95C72" w:rsidP="00E95C72">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100 €. </w:t>
      </w:r>
      <w:r>
        <w:rPr>
          <w:rFonts w:ascii="Tahoma" w:hAnsi="Tahoma" w:cs="Tahoma"/>
          <w:b/>
          <w:bCs/>
          <w:sz w:val="21"/>
          <w:szCs w:val="21"/>
        </w:rPr>
        <w:t xml:space="preserve">Εξόφληση έως τις 22/12 </w:t>
      </w:r>
    </w:p>
    <w:p w14:paraId="3E717068" w14:textId="77777777" w:rsidR="00E95C72" w:rsidRDefault="00E95C72" w:rsidP="00E95C72">
      <w:pPr>
        <w:numPr>
          <w:ilvl w:val="0"/>
          <w:numId w:val="2"/>
        </w:numPr>
        <w:rPr>
          <w:rFonts w:ascii="Tahoma" w:hAnsi="Tahoma" w:cs="Tahoma"/>
          <w:sz w:val="21"/>
          <w:szCs w:val="21"/>
        </w:rPr>
      </w:pPr>
      <w:r>
        <w:rPr>
          <w:rFonts w:ascii="Tahoma" w:hAnsi="Tahoma" w:cs="Tahoma"/>
          <w:sz w:val="21"/>
          <w:szCs w:val="21"/>
        </w:rPr>
        <w:t>Δεν περιλαμβάνονται: φόρος διαμονής (4 € ανά δωμάτιο ανά διανυκτέρευση), οι είσοδοι στους επισκεπτόμενους χώρους και ότι ρητά δεν αναφέρεται.</w:t>
      </w:r>
    </w:p>
    <w:p w14:paraId="20F209E5" w14:textId="77777777" w:rsidR="00E95C72" w:rsidRDefault="00E95C72" w:rsidP="00E95C72">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00724DF1" w14:textId="77777777" w:rsidR="00E95C72" w:rsidRPr="000A2300" w:rsidRDefault="00E95C72" w:rsidP="00E95C72">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r>
        <w:rPr>
          <w:rFonts w:ascii="Tahoma" w:hAnsi="Tahoma" w:cs="Tahoma"/>
          <w:color w:val="000000" w:themeColor="text1"/>
          <w:sz w:val="21"/>
          <w:szCs w:val="21"/>
        </w:rPr>
        <w:t xml:space="preserve">Εάν η πρόσβαση σε κάποια ορεινά σημεία είναι δύσκολη λόγω χιονόπτωσης </w:t>
      </w:r>
      <w:r w:rsidRPr="00540CDD">
        <w:rPr>
          <w:rFonts w:ascii="Tahoma" w:hAnsi="Tahoma" w:cs="Tahoma"/>
          <w:color w:val="000000" w:themeColor="text1"/>
          <w:sz w:val="21"/>
          <w:szCs w:val="21"/>
        </w:rPr>
        <w:t>ή απαιτεί αλυσίδες</w:t>
      </w:r>
      <w:r>
        <w:rPr>
          <w:rFonts w:ascii="Tahoma" w:hAnsi="Tahoma" w:cs="Tahoma"/>
          <w:color w:val="000000" w:themeColor="text1"/>
          <w:sz w:val="21"/>
          <w:szCs w:val="21"/>
        </w:rPr>
        <w:t>,</w:t>
      </w:r>
      <w:r w:rsidRPr="00540CDD">
        <w:rPr>
          <w:rFonts w:ascii="Tahoma" w:hAnsi="Tahoma" w:cs="Tahoma"/>
          <w:color w:val="000000" w:themeColor="text1"/>
          <w:sz w:val="21"/>
          <w:szCs w:val="21"/>
        </w:rPr>
        <w:t xml:space="preserve"> το πρόγραμμα τροποποιείται γι</w:t>
      </w:r>
      <w:r>
        <w:rPr>
          <w:rFonts w:ascii="Tahoma" w:hAnsi="Tahoma" w:cs="Tahoma"/>
          <w:color w:val="000000" w:themeColor="text1"/>
          <w:sz w:val="21"/>
          <w:szCs w:val="21"/>
        </w:rPr>
        <w:t>α την ασφάλεια των εκδρομέων</w:t>
      </w:r>
      <w:r w:rsidRPr="00540CDD">
        <w:rPr>
          <w:rFonts w:ascii="Tahoma" w:hAnsi="Tahoma" w:cs="Tahoma"/>
          <w:color w:val="000000" w:themeColor="text1"/>
          <w:sz w:val="21"/>
          <w:szCs w:val="21"/>
        </w:rPr>
        <w:t>.</w:t>
      </w:r>
    </w:p>
    <w:p w14:paraId="3C24CF6C" w14:textId="77777777" w:rsidR="00E95C72" w:rsidRPr="00AC3D0B" w:rsidRDefault="00E95C72" w:rsidP="00E95C72">
      <w:pPr>
        <w:rPr>
          <w:rFonts w:ascii="Tahoma" w:hAnsi="Tahoma" w:cs="Tahoma"/>
          <w:b/>
          <w:sz w:val="21"/>
          <w:szCs w:val="21"/>
        </w:rPr>
      </w:pPr>
    </w:p>
    <w:p w14:paraId="6B3636E7" w14:textId="77777777" w:rsidR="00E95C72" w:rsidRDefault="00E95C72" w:rsidP="00E95C72">
      <w:pPr>
        <w:jc w:val="both"/>
        <w:rPr>
          <w:sz w:val="4"/>
          <w:szCs w:val="4"/>
        </w:rPr>
      </w:pPr>
    </w:p>
    <w:p w14:paraId="19E52AF7" w14:textId="77777777" w:rsidR="00E95C72" w:rsidRDefault="00E95C72" w:rsidP="00E95C72">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07AE00B4" w14:textId="77777777" w:rsidR="00E95C72" w:rsidRDefault="00E95C72" w:rsidP="00E95C7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395DAAFE" w14:textId="77777777" w:rsidR="00E95C72" w:rsidRDefault="00E95C72" w:rsidP="00E95C7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5975B58D" w14:textId="77777777" w:rsidR="00E95C72" w:rsidRDefault="00E95C72" w:rsidP="00E95C7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3C2D5EA" w14:textId="77777777" w:rsidR="00E95C72" w:rsidRDefault="00E95C72" w:rsidP="00E95C7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349536DE" w14:textId="77777777" w:rsidR="00E95C72" w:rsidRPr="007F4171" w:rsidRDefault="00E95C72" w:rsidP="00E95C7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5B66B9B7" w14:textId="77777777" w:rsidR="00E95C72" w:rsidRDefault="00E95C72" w:rsidP="00E95C72"/>
    <w:p w14:paraId="0EEF7DDF" w14:textId="77777777" w:rsidR="00E95C72" w:rsidRDefault="00E95C72" w:rsidP="00E95C72"/>
    <w:p w14:paraId="14BC8611" w14:textId="77777777" w:rsidR="00E95C72" w:rsidRDefault="00E95C72" w:rsidP="00E95C72"/>
    <w:p w14:paraId="764F062F" w14:textId="77777777" w:rsidR="00134549" w:rsidRDefault="00134549"/>
    <w:sectPr w:rsidR="00134549" w:rsidSect="00E95C72">
      <w:pgSz w:w="11906" w:h="16838"/>
      <w:pgMar w:top="142"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936985252">
    <w:abstractNumId w:val="0"/>
  </w:num>
  <w:num w:numId="2" w16cid:durableId="1511066718">
    <w:abstractNumId w:val="1"/>
  </w:num>
  <w:num w:numId="3" w16cid:durableId="45645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72"/>
    <w:rsid w:val="00134549"/>
    <w:rsid w:val="009746DC"/>
    <w:rsid w:val="00E95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2695"/>
  <w15:chartTrackingRefBased/>
  <w15:docId w15:val="{47A5918E-F3B9-4A59-B59C-61065680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72"/>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E95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5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5C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5C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5C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5C7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5C7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5C7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5C7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5C7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5C7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5C7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5C7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5C7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5C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5C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5C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5C72"/>
    <w:rPr>
      <w:rFonts w:eastAsiaTheme="majorEastAsia" w:cstheme="majorBidi"/>
      <w:color w:val="272727" w:themeColor="text1" w:themeTint="D8"/>
    </w:rPr>
  </w:style>
  <w:style w:type="paragraph" w:styleId="a3">
    <w:name w:val="Title"/>
    <w:basedOn w:val="a"/>
    <w:next w:val="a"/>
    <w:link w:val="Char"/>
    <w:uiPriority w:val="10"/>
    <w:qFormat/>
    <w:rsid w:val="00E95C7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5C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5C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5C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5C72"/>
    <w:pPr>
      <w:spacing w:before="160"/>
      <w:jc w:val="center"/>
    </w:pPr>
    <w:rPr>
      <w:i/>
      <w:iCs/>
      <w:color w:val="404040" w:themeColor="text1" w:themeTint="BF"/>
    </w:rPr>
  </w:style>
  <w:style w:type="character" w:customStyle="1" w:styleId="Char1">
    <w:name w:val="Απόσπασμα Char"/>
    <w:basedOn w:val="a0"/>
    <w:link w:val="a5"/>
    <w:uiPriority w:val="29"/>
    <w:rsid w:val="00E95C72"/>
    <w:rPr>
      <w:i/>
      <w:iCs/>
      <w:color w:val="404040" w:themeColor="text1" w:themeTint="BF"/>
    </w:rPr>
  </w:style>
  <w:style w:type="paragraph" w:styleId="a6">
    <w:name w:val="List Paragraph"/>
    <w:basedOn w:val="a"/>
    <w:uiPriority w:val="34"/>
    <w:qFormat/>
    <w:rsid w:val="00E95C72"/>
    <w:pPr>
      <w:ind w:left="720"/>
      <w:contextualSpacing/>
    </w:pPr>
  </w:style>
  <w:style w:type="character" w:styleId="a7">
    <w:name w:val="Intense Emphasis"/>
    <w:basedOn w:val="a0"/>
    <w:uiPriority w:val="21"/>
    <w:qFormat/>
    <w:rsid w:val="00E95C72"/>
    <w:rPr>
      <w:i/>
      <w:iCs/>
      <w:color w:val="0F4761" w:themeColor="accent1" w:themeShade="BF"/>
    </w:rPr>
  </w:style>
  <w:style w:type="paragraph" w:styleId="a8">
    <w:name w:val="Intense Quote"/>
    <w:basedOn w:val="a"/>
    <w:next w:val="a"/>
    <w:link w:val="Char2"/>
    <w:uiPriority w:val="30"/>
    <w:qFormat/>
    <w:rsid w:val="00E95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5C72"/>
    <w:rPr>
      <w:i/>
      <w:iCs/>
      <w:color w:val="0F4761" w:themeColor="accent1" w:themeShade="BF"/>
    </w:rPr>
  </w:style>
  <w:style w:type="character" w:styleId="a9">
    <w:name w:val="Intense Reference"/>
    <w:basedOn w:val="a0"/>
    <w:uiPriority w:val="32"/>
    <w:qFormat/>
    <w:rsid w:val="00E95C72"/>
    <w:rPr>
      <w:b/>
      <w:bCs/>
      <w:smallCaps/>
      <w:color w:val="0F4761" w:themeColor="accent1" w:themeShade="BF"/>
      <w:spacing w:val="5"/>
    </w:rPr>
  </w:style>
  <w:style w:type="character" w:styleId="-">
    <w:name w:val="Hyperlink"/>
    <w:basedOn w:val="a0"/>
    <w:semiHidden/>
    <w:unhideWhenUsed/>
    <w:rsid w:val="00E95C72"/>
    <w:rPr>
      <w:color w:val="0000FF"/>
      <w:u w:val="single"/>
    </w:rPr>
  </w:style>
  <w:style w:type="paragraph" w:styleId="aa">
    <w:name w:val="No Spacing"/>
    <w:uiPriority w:val="1"/>
    <w:qFormat/>
    <w:rsid w:val="00E95C72"/>
    <w:pPr>
      <w:spacing w:after="0" w:line="240" w:lineRule="auto"/>
    </w:pPr>
    <w:rPr>
      <w:kern w:val="0"/>
      <w14:ligatures w14:val="none"/>
    </w:rPr>
  </w:style>
  <w:style w:type="table" w:styleId="ab">
    <w:name w:val="Table Grid"/>
    <w:basedOn w:val="a1"/>
    <w:uiPriority w:val="59"/>
    <w:rsid w:val="00E95C7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4558</Characters>
  <Application>Microsoft Office Word</Application>
  <DocSecurity>0</DocSecurity>
  <Lines>37</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2024-12-18T07:39:00Z</dcterms:created>
  <dcterms:modified xsi:type="dcterms:W3CDTF">2024-12-18T07:42:00Z</dcterms:modified>
</cp:coreProperties>
</file>