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F1486" w14:textId="77777777" w:rsidR="001202FA" w:rsidRDefault="001202FA" w:rsidP="001202FA">
      <w:pPr>
        <w:rPr>
          <w:rFonts w:ascii="Tahoma" w:hAnsi="Tahoma"/>
          <w:b/>
          <w:i/>
          <w:sz w:val="80"/>
          <w:szCs w:val="80"/>
          <w:lang w:val="en-US"/>
        </w:rPr>
      </w:pPr>
      <w:r>
        <w:rPr>
          <w:rFonts w:ascii="Tahoma" w:hAnsi="Tahoma"/>
          <w:b/>
          <w:i/>
          <w:sz w:val="80"/>
          <w:szCs w:val="80"/>
          <w:lang w:val="en-US"/>
        </w:rPr>
        <w:t>MARGELIS</w:t>
      </w:r>
    </w:p>
    <w:p w14:paraId="52332A33" w14:textId="77777777" w:rsidR="001202FA" w:rsidRDefault="001202FA" w:rsidP="001202FA">
      <w:pPr>
        <w:rPr>
          <w:rFonts w:ascii="Tahoma" w:hAnsi="Tahoma"/>
          <w:lang w:val="en-US"/>
        </w:rPr>
      </w:pPr>
      <w:r>
        <w:rPr>
          <w:rFonts w:ascii="Tahoma" w:hAnsi="Tahoma"/>
          <w:lang w:val="en-US"/>
        </w:rPr>
        <w:t>TRAVEL SERVICES &amp; COACH OPERATOR</w:t>
      </w:r>
    </w:p>
    <w:p w14:paraId="0FE6D859" w14:textId="582666A3" w:rsidR="001202FA" w:rsidRDefault="00383527" w:rsidP="001202FA">
      <w:pPr>
        <w:rPr>
          <w:rFonts w:ascii="Tahoma" w:hAnsi="Tahoma"/>
          <w:lang w:val="en-US"/>
        </w:rPr>
      </w:pPr>
      <w:r>
        <w:rPr>
          <w:rFonts w:ascii="Tahoma" w:hAnsi="Tahoma"/>
        </w:rPr>
        <w:t>ΣΑΤΩΒΡΙΑΝΔΟΥ</w:t>
      </w:r>
      <w:r w:rsidR="001202FA">
        <w:rPr>
          <w:rFonts w:ascii="Tahoma" w:hAnsi="Tahoma"/>
          <w:lang w:val="en-US"/>
        </w:rPr>
        <w:t xml:space="preserve"> 3  –  </w:t>
      </w:r>
      <w:r w:rsidR="001202FA">
        <w:rPr>
          <w:rFonts w:ascii="Tahoma" w:hAnsi="Tahoma"/>
        </w:rPr>
        <w:t>ΠΑΤΡΑ</w:t>
      </w:r>
      <w:r w:rsidR="001202FA">
        <w:rPr>
          <w:rFonts w:ascii="Tahoma" w:hAnsi="Tahoma"/>
          <w:lang w:val="en-US"/>
        </w:rPr>
        <w:t>,  262 23</w:t>
      </w:r>
    </w:p>
    <w:p w14:paraId="26067E70" w14:textId="77777777" w:rsidR="001202FA" w:rsidRPr="004302C8" w:rsidRDefault="001202FA" w:rsidP="001202FA">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w:t>
      </w:r>
      <w:r w:rsidRPr="0093284D">
        <w:rPr>
          <w:rFonts w:ascii="Tahoma" w:hAnsi="Tahoma"/>
          <w:lang w:val="en-US"/>
        </w:rPr>
        <w:t xml:space="preserve"> 2610222350  &amp;  </w:t>
      </w:r>
      <w:r>
        <w:rPr>
          <w:rFonts w:ascii="Tahoma" w:hAnsi="Tahoma"/>
          <w:lang w:val="en-US"/>
        </w:rPr>
        <w:t xml:space="preserve">2610278259  </w:t>
      </w:r>
    </w:p>
    <w:p w14:paraId="622D59B0" w14:textId="77777777" w:rsidR="001202FA" w:rsidRPr="00DD34BE" w:rsidRDefault="001202FA" w:rsidP="001202FA">
      <w:pPr>
        <w:rPr>
          <w:rFonts w:ascii="Tahoma" w:hAnsi="Tahoma" w:cs="Tahoma"/>
          <w:sz w:val="21"/>
          <w:szCs w:val="21"/>
          <w:lang w:val="en-US"/>
        </w:rPr>
      </w:pPr>
      <w:r>
        <w:rPr>
          <w:rFonts w:ascii="Tahoma" w:hAnsi="Tahoma" w:cs="Tahoma"/>
          <w:sz w:val="21"/>
          <w:szCs w:val="21"/>
          <w:lang w:val="en-GB"/>
        </w:rPr>
        <w:t>e</w:t>
      </w:r>
      <w:r w:rsidRPr="00DD34BE">
        <w:rPr>
          <w:rFonts w:ascii="Tahoma" w:hAnsi="Tahoma" w:cs="Tahoma"/>
          <w:sz w:val="21"/>
          <w:szCs w:val="21"/>
          <w:lang w:val="en-US"/>
        </w:rPr>
        <w:t>-</w:t>
      </w:r>
      <w:r>
        <w:rPr>
          <w:rFonts w:ascii="Tahoma" w:hAnsi="Tahoma" w:cs="Tahoma"/>
          <w:sz w:val="21"/>
          <w:szCs w:val="21"/>
          <w:lang w:val="en-GB"/>
        </w:rPr>
        <w:t>mail</w:t>
      </w:r>
      <w:r w:rsidRPr="00DD34BE">
        <w:rPr>
          <w:rFonts w:ascii="Tahoma" w:hAnsi="Tahoma" w:cs="Tahoma"/>
          <w:sz w:val="21"/>
          <w:szCs w:val="21"/>
          <w:lang w:val="en-US"/>
        </w:rPr>
        <w:t xml:space="preserve">: </w:t>
      </w:r>
      <w:hyperlink r:id="rId5" w:history="1">
        <w:r w:rsidRPr="000164B2">
          <w:rPr>
            <w:rStyle w:val="-"/>
            <w:rFonts w:ascii="Tahoma" w:hAnsi="Tahoma" w:cs="Tahoma"/>
            <w:sz w:val="21"/>
            <w:szCs w:val="21"/>
            <w:lang w:val="en-GB"/>
          </w:rPr>
          <w:t>info</w:t>
        </w:r>
        <w:r w:rsidRPr="00DD34BE">
          <w:rPr>
            <w:rStyle w:val="-"/>
            <w:rFonts w:ascii="Tahoma" w:hAnsi="Tahoma" w:cs="Tahoma"/>
            <w:sz w:val="21"/>
            <w:szCs w:val="21"/>
            <w:lang w:val="en-US"/>
          </w:rPr>
          <w:t>@</w:t>
        </w:r>
        <w:r w:rsidRPr="000164B2">
          <w:rPr>
            <w:rStyle w:val="-"/>
            <w:rFonts w:ascii="Tahoma" w:hAnsi="Tahoma" w:cs="Tahoma"/>
            <w:sz w:val="21"/>
            <w:szCs w:val="21"/>
            <w:lang w:val="en-GB"/>
          </w:rPr>
          <w:t>margelis</w:t>
        </w:r>
        <w:r w:rsidRPr="00DD34BE">
          <w:rPr>
            <w:rStyle w:val="-"/>
            <w:rFonts w:ascii="Tahoma" w:hAnsi="Tahoma" w:cs="Tahoma"/>
            <w:sz w:val="21"/>
            <w:szCs w:val="21"/>
            <w:lang w:val="en-US"/>
          </w:rPr>
          <w:t>.</w:t>
        </w:r>
        <w:r w:rsidRPr="000164B2">
          <w:rPr>
            <w:rStyle w:val="-"/>
            <w:rFonts w:ascii="Tahoma" w:hAnsi="Tahoma" w:cs="Tahoma"/>
            <w:sz w:val="21"/>
            <w:szCs w:val="21"/>
            <w:lang w:val="en-US"/>
          </w:rPr>
          <w:t>eu</w:t>
        </w:r>
      </w:hyperlink>
      <w:r>
        <w:rPr>
          <w:rFonts w:ascii="Tahoma" w:hAnsi="Tahoma" w:cs="Tahoma"/>
          <w:sz w:val="21"/>
          <w:szCs w:val="21"/>
          <w:lang w:val="en-US"/>
        </w:rPr>
        <w:t xml:space="preserve"> </w:t>
      </w:r>
      <w:r w:rsidRPr="00DD34BE">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DD34BE">
          <w:rPr>
            <w:rStyle w:val="-"/>
            <w:rFonts w:ascii="Tahoma" w:hAnsi="Tahoma" w:cs="Tahoma"/>
            <w:sz w:val="21"/>
            <w:szCs w:val="21"/>
            <w:lang w:val="en-US"/>
          </w:rPr>
          <w:t>.</w:t>
        </w:r>
        <w:r>
          <w:rPr>
            <w:rStyle w:val="-"/>
            <w:rFonts w:ascii="Tahoma" w:hAnsi="Tahoma" w:cs="Tahoma"/>
            <w:sz w:val="21"/>
            <w:szCs w:val="21"/>
            <w:lang w:val="en-US"/>
          </w:rPr>
          <w:t>margelis</w:t>
        </w:r>
        <w:r w:rsidRPr="00DD34BE">
          <w:rPr>
            <w:rStyle w:val="-"/>
            <w:rFonts w:ascii="Tahoma" w:hAnsi="Tahoma" w:cs="Tahoma"/>
            <w:sz w:val="21"/>
            <w:szCs w:val="21"/>
            <w:lang w:val="en-US"/>
          </w:rPr>
          <w:t>.</w:t>
        </w:r>
        <w:r>
          <w:rPr>
            <w:rStyle w:val="-"/>
            <w:rFonts w:ascii="Tahoma" w:hAnsi="Tahoma" w:cs="Tahoma"/>
            <w:sz w:val="21"/>
            <w:szCs w:val="21"/>
            <w:lang w:val="en-US"/>
          </w:rPr>
          <w:t>eu</w:t>
        </w:r>
      </w:hyperlink>
      <w:r w:rsidRPr="00DD34BE">
        <w:rPr>
          <w:rFonts w:ascii="Tahoma" w:hAnsi="Tahoma" w:cs="Tahoma"/>
          <w:sz w:val="21"/>
          <w:szCs w:val="21"/>
          <w:lang w:val="en-US"/>
        </w:rPr>
        <w:t xml:space="preserve"> </w:t>
      </w:r>
    </w:p>
    <w:p w14:paraId="00D6AE53" w14:textId="77777777" w:rsidR="001202FA" w:rsidRPr="00242B0A" w:rsidRDefault="001202FA" w:rsidP="001202FA">
      <w:pPr>
        <w:jc w:val="center"/>
        <w:rPr>
          <w:rFonts w:ascii="Tahoma" w:hAnsi="Tahoma"/>
          <w:b/>
          <w:sz w:val="10"/>
          <w:szCs w:val="10"/>
          <w:u w:val="single"/>
          <w:lang w:val="en-US"/>
        </w:rPr>
      </w:pPr>
    </w:p>
    <w:p w14:paraId="46EA6385" w14:textId="0ED78AEF" w:rsidR="001202FA" w:rsidRDefault="000255B0" w:rsidP="004F6121">
      <w:pPr>
        <w:jc w:val="center"/>
        <w:rPr>
          <w:rFonts w:ascii="Tahoma" w:hAnsi="Tahoma"/>
          <w:b/>
          <w:sz w:val="48"/>
          <w:szCs w:val="48"/>
          <w:u w:val="single"/>
        </w:rPr>
      </w:pPr>
      <w:r w:rsidRPr="00CA6DB9">
        <w:rPr>
          <w:rFonts w:ascii="Tahoma" w:hAnsi="Tahoma"/>
          <w:b/>
          <w:sz w:val="40"/>
          <w:szCs w:val="40"/>
          <w:u w:val="single"/>
        </w:rPr>
        <w:t>ΚΑΛΑΜΑΤΑ</w:t>
      </w:r>
      <w:r w:rsidR="001F0BEB">
        <w:rPr>
          <w:rFonts w:ascii="Tahoma" w:hAnsi="Tahoma"/>
          <w:b/>
          <w:sz w:val="48"/>
          <w:szCs w:val="48"/>
          <w:u w:val="single"/>
        </w:rPr>
        <w:t xml:space="preserve"> </w:t>
      </w:r>
      <w:r w:rsidR="001F0BEB" w:rsidRPr="00CA6DB9">
        <w:rPr>
          <w:rFonts w:ascii="Tahoma" w:hAnsi="Tahoma"/>
          <w:b/>
          <w:sz w:val="34"/>
          <w:szCs w:val="34"/>
          <w:u w:val="single"/>
        </w:rPr>
        <w:t>στις εορταστικές εκδηλώσεις της απελευθέρωσης</w:t>
      </w:r>
    </w:p>
    <w:p w14:paraId="686E6E50" w14:textId="3D59E184" w:rsidR="001202FA" w:rsidRPr="00CA6DB9" w:rsidRDefault="004F6121" w:rsidP="004F6121">
      <w:pPr>
        <w:jc w:val="center"/>
        <w:rPr>
          <w:rFonts w:ascii="Tahoma" w:hAnsi="Tahoma"/>
          <w:b/>
          <w:sz w:val="34"/>
          <w:szCs w:val="34"/>
          <w:u w:val="single"/>
        </w:rPr>
      </w:pPr>
      <w:r w:rsidRPr="00CA6DB9">
        <w:rPr>
          <w:rFonts w:ascii="Tahoma" w:hAnsi="Tahoma"/>
          <w:b/>
          <w:sz w:val="34"/>
          <w:szCs w:val="34"/>
          <w:u w:val="single"/>
        </w:rPr>
        <w:t xml:space="preserve">ΑΡΧΑΙΑ ΜΕΣΣΗΝΗ </w:t>
      </w:r>
      <w:r w:rsidR="00CA6DB9" w:rsidRPr="00CA6DB9">
        <w:rPr>
          <w:rFonts w:ascii="Tahoma" w:hAnsi="Tahoma"/>
          <w:b/>
          <w:sz w:val="34"/>
          <w:szCs w:val="34"/>
          <w:u w:val="single"/>
        </w:rPr>
        <w:t>–</w:t>
      </w:r>
      <w:r w:rsidRPr="00CA6DB9">
        <w:rPr>
          <w:rFonts w:ascii="Tahoma" w:hAnsi="Tahoma"/>
          <w:b/>
          <w:sz w:val="34"/>
          <w:szCs w:val="34"/>
          <w:u w:val="single"/>
        </w:rPr>
        <w:t xml:space="preserve"> </w:t>
      </w:r>
      <w:r w:rsidR="00A90594">
        <w:rPr>
          <w:rFonts w:ascii="Tahoma" w:hAnsi="Tahoma"/>
          <w:b/>
          <w:sz w:val="34"/>
          <w:szCs w:val="34"/>
          <w:u w:val="single"/>
        </w:rPr>
        <w:t>ΣΤΕΜΝΙΤΣΑ</w:t>
      </w:r>
      <w:r w:rsidR="001E4AE0">
        <w:rPr>
          <w:rFonts w:ascii="Tahoma" w:hAnsi="Tahoma"/>
          <w:b/>
          <w:sz w:val="34"/>
          <w:szCs w:val="34"/>
          <w:u w:val="single"/>
        </w:rPr>
        <w:t xml:space="preserve"> – </w:t>
      </w:r>
      <w:r w:rsidR="00A90594">
        <w:rPr>
          <w:rFonts w:ascii="Tahoma" w:hAnsi="Tahoma"/>
          <w:b/>
          <w:sz w:val="34"/>
          <w:szCs w:val="34"/>
          <w:u w:val="single"/>
        </w:rPr>
        <w:t>ΔΗΜΗΤΣΑΝΑ</w:t>
      </w:r>
      <w:r w:rsidR="001E4AE0">
        <w:rPr>
          <w:rFonts w:ascii="Tahoma" w:hAnsi="Tahoma"/>
          <w:b/>
          <w:sz w:val="34"/>
          <w:szCs w:val="34"/>
          <w:u w:val="single"/>
        </w:rPr>
        <w:t xml:space="preserve"> </w:t>
      </w:r>
      <w:r w:rsidR="001202FA" w:rsidRPr="00CA6DB9">
        <w:rPr>
          <w:rFonts w:ascii="Tahoma" w:hAnsi="Tahoma"/>
          <w:b/>
          <w:sz w:val="34"/>
          <w:szCs w:val="34"/>
          <w:u w:val="single"/>
        </w:rPr>
        <w:t xml:space="preserve"> </w:t>
      </w:r>
    </w:p>
    <w:p w14:paraId="6F8AEAB8" w14:textId="77777777" w:rsidR="001202FA" w:rsidRDefault="001202FA" w:rsidP="001202FA">
      <w:pPr>
        <w:jc w:val="center"/>
        <w:rPr>
          <w:rFonts w:ascii="Tahoma" w:hAnsi="Tahoma"/>
          <w:b/>
          <w:bCs/>
          <w:i/>
          <w:iCs/>
          <w:sz w:val="6"/>
          <w:szCs w:val="6"/>
        </w:rPr>
      </w:pPr>
    </w:p>
    <w:p w14:paraId="3F5B981E" w14:textId="77777777" w:rsidR="001202FA" w:rsidRDefault="001202FA" w:rsidP="001202FA">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3 ΗΜΕΡΕΣ</w:t>
      </w:r>
    </w:p>
    <w:tbl>
      <w:tblPr>
        <w:tblStyle w:val="ab"/>
        <w:tblW w:w="0" w:type="auto"/>
        <w:tblInd w:w="3794" w:type="dxa"/>
        <w:tblLook w:val="04A0" w:firstRow="1" w:lastRow="0" w:firstColumn="1" w:lastColumn="0" w:noHBand="0" w:noVBand="1"/>
      </w:tblPr>
      <w:tblGrid>
        <w:gridCol w:w="1771"/>
        <w:gridCol w:w="1773"/>
      </w:tblGrid>
      <w:tr w:rsidR="001202FA" w14:paraId="0F855D27" w14:textId="77777777" w:rsidTr="00FB155D">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799BB" w14:textId="77777777" w:rsidR="001202FA" w:rsidRDefault="001202FA" w:rsidP="00FB155D">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164D0" w14:textId="77777777" w:rsidR="001202FA" w:rsidRDefault="001202FA" w:rsidP="00FB155D">
            <w:pPr>
              <w:tabs>
                <w:tab w:val="left" w:pos="4611"/>
              </w:tabs>
              <w:jc w:val="center"/>
              <w:rPr>
                <w:rFonts w:ascii="Tahoma" w:hAnsi="Tahoma"/>
                <w:b/>
                <w:bCs/>
                <w:sz w:val="21"/>
                <w:szCs w:val="21"/>
              </w:rPr>
            </w:pPr>
            <w:r>
              <w:rPr>
                <w:rFonts w:ascii="Tahoma" w:hAnsi="Tahoma"/>
                <w:b/>
                <w:bCs/>
                <w:sz w:val="21"/>
                <w:szCs w:val="21"/>
              </w:rPr>
              <w:t>ΕΠΙΣΤΡΟΦΗ</w:t>
            </w:r>
          </w:p>
        </w:tc>
      </w:tr>
      <w:tr w:rsidR="001202FA" w14:paraId="7A6D1CBF" w14:textId="77777777" w:rsidTr="00FB155D">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34FA1" w14:textId="56E0B7FA" w:rsidR="001202FA" w:rsidRPr="00BB58A0" w:rsidRDefault="00CA6DB9" w:rsidP="00FB155D">
            <w:pPr>
              <w:tabs>
                <w:tab w:val="left" w:pos="4611"/>
              </w:tabs>
              <w:jc w:val="center"/>
              <w:rPr>
                <w:rFonts w:ascii="Tahoma" w:hAnsi="Tahoma"/>
                <w:b/>
                <w:bCs/>
                <w:sz w:val="21"/>
                <w:szCs w:val="21"/>
              </w:rPr>
            </w:pPr>
            <w:r>
              <w:rPr>
                <w:rFonts w:ascii="Tahoma" w:hAnsi="Tahoma"/>
                <w:b/>
                <w:bCs/>
                <w:sz w:val="21"/>
                <w:szCs w:val="21"/>
              </w:rPr>
              <w:t>23</w:t>
            </w:r>
            <w:r w:rsidR="001202FA">
              <w:rPr>
                <w:rFonts w:ascii="Tahoma" w:hAnsi="Tahoma"/>
                <w:b/>
                <w:bCs/>
                <w:sz w:val="21"/>
                <w:szCs w:val="21"/>
              </w:rPr>
              <w:t>/03</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27847" w14:textId="7F87D092" w:rsidR="001202FA" w:rsidRPr="00BB58A0" w:rsidRDefault="00CA6DB9" w:rsidP="00FB155D">
            <w:pPr>
              <w:tabs>
                <w:tab w:val="left" w:pos="4611"/>
              </w:tabs>
              <w:jc w:val="center"/>
              <w:rPr>
                <w:rFonts w:ascii="Tahoma" w:hAnsi="Tahoma"/>
                <w:b/>
                <w:bCs/>
                <w:sz w:val="21"/>
                <w:szCs w:val="21"/>
              </w:rPr>
            </w:pPr>
            <w:r>
              <w:rPr>
                <w:rFonts w:ascii="Tahoma" w:hAnsi="Tahoma"/>
                <w:b/>
                <w:bCs/>
                <w:sz w:val="21"/>
                <w:szCs w:val="21"/>
              </w:rPr>
              <w:t>25</w:t>
            </w:r>
            <w:r w:rsidR="001202FA">
              <w:rPr>
                <w:rFonts w:ascii="Tahoma" w:hAnsi="Tahoma"/>
                <w:b/>
                <w:bCs/>
                <w:sz w:val="21"/>
                <w:szCs w:val="21"/>
              </w:rPr>
              <w:t>/03</w:t>
            </w:r>
          </w:p>
        </w:tc>
      </w:tr>
    </w:tbl>
    <w:p w14:paraId="46F4CD3D" w14:textId="77777777" w:rsidR="001202FA" w:rsidRDefault="001202FA" w:rsidP="001202FA">
      <w:pPr>
        <w:tabs>
          <w:tab w:val="left" w:pos="7680"/>
        </w:tabs>
        <w:rPr>
          <w:rFonts w:ascii="Tahoma" w:hAnsi="Tahoma"/>
          <w:b/>
          <w:bCs/>
          <w:sz w:val="4"/>
          <w:szCs w:val="4"/>
        </w:rPr>
      </w:pPr>
    </w:p>
    <w:p w14:paraId="38726EC2" w14:textId="77777777" w:rsidR="001202FA" w:rsidRDefault="001202FA" w:rsidP="001202FA">
      <w:pPr>
        <w:tabs>
          <w:tab w:val="left" w:pos="1200"/>
        </w:tabs>
        <w:rPr>
          <w:rFonts w:ascii="Tahoma" w:hAnsi="Tahoma"/>
          <w:b/>
          <w:bCs/>
          <w:sz w:val="10"/>
          <w:szCs w:val="10"/>
        </w:rPr>
      </w:pPr>
    </w:p>
    <w:p w14:paraId="190FDAE6" w14:textId="76EFD9DA" w:rsidR="001202FA" w:rsidRDefault="001202FA" w:rsidP="001202FA">
      <w:pPr>
        <w:tabs>
          <w:tab w:val="left" w:pos="4611"/>
        </w:tabs>
        <w:jc w:val="both"/>
        <w:rPr>
          <w:rFonts w:ascii="Tahoma" w:hAnsi="Tahoma"/>
          <w:b/>
          <w:bCs/>
          <w:sz w:val="21"/>
          <w:szCs w:val="21"/>
        </w:rPr>
      </w:pPr>
      <w:r>
        <w:rPr>
          <w:rFonts w:ascii="Tahoma" w:hAnsi="Tahoma"/>
          <w:b/>
          <w:bCs/>
          <w:sz w:val="21"/>
          <w:szCs w:val="21"/>
        </w:rPr>
        <w:t>1η ημέρα (</w:t>
      </w:r>
      <w:r w:rsidR="00CA6DB9">
        <w:rPr>
          <w:rFonts w:ascii="Tahoma" w:hAnsi="Tahoma"/>
          <w:b/>
          <w:bCs/>
          <w:sz w:val="21"/>
          <w:szCs w:val="21"/>
        </w:rPr>
        <w:t>ΚΥΡΙΑΚΗ</w:t>
      </w:r>
      <w:r>
        <w:rPr>
          <w:rFonts w:ascii="Tahoma" w:hAnsi="Tahoma"/>
          <w:b/>
          <w:bCs/>
          <w:sz w:val="21"/>
          <w:szCs w:val="21"/>
        </w:rPr>
        <w:t xml:space="preserve"> </w:t>
      </w:r>
      <w:r w:rsidR="00CA6DB9">
        <w:rPr>
          <w:rFonts w:ascii="Tahoma" w:hAnsi="Tahoma"/>
          <w:b/>
          <w:bCs/>
          <w:sz w:val="21"/>
          <w:szCs w:val="21"/>
        </w:rPr>
        <w:t>23</w:t>
      </w:r>
      <w:r>
        <w:rPr>
          <w:rFonts w:ascii="Tahoma" w:hAnsi="Tahoma"/>
          <w:b/>
          <w:bCs/>
          <w:sz w:val="21"/>
          <w:szCs w:val="21"/>
        </w:rPr>
        <w:t xml:space="preserve">/03): ΠΑΤΡΑ – </w:t>
      </w:r>
      <w:r w:rsidR="00391113">
        <w:rPr>
          <w:rFonts w:ascii="Tahoma" w:hAnsi="Tahoma"/>
          <w:b/>
          <w:bCs/>
          <w:sz w:val="21"/>
          <w:szCs w:val="21"/>
        </w:rPr>
        <w:t>ΚΑΛΑΜΑΤΑ</w:t>
      </w:r>
      <w:r>
        <w:rPr>
          <w:rFonts w:ascii="Tahoma" w:hAnsi="Tahoma"/>
          <w:b/>
          <w:bCs/>
          <w:sz w:val="21"/>
          <w:szCs w:val="21"/>
        </w:rPr>
        <w:t xml:space="preserve"> </w:t>
      </w:r>
    </w:p>
    <w:p w14:paraId="7D95974E" w14:textId="7ADF535A" w:rsidR="00A10C06" w:rsidRPr="003A567E" w:rsidRDefault="004A5AF4" w:rsidP="001202FA">
      <w:pPr>
        <w:pStyle w:val="aa"/>
        <w:jc w:val="both"/>
        <w:rPr>
          <w:rFonts w:ascii="Tahoma" w:hAnsi="Tahoma" w:cs="Tahoma"/>
          <w:color w:val="000000" w:themeColor="text1"/>
          <w:sz w:val="21"/>
          <w:szCs w:val="21"/>
        </w:rPr>
      </w:pPr>
      <w:r>
        <w:rPr>
          <w:rFonts w:ascii="Tahoma" w:hAnsi="Tahoma"/>
          <w:sz w:val="21"/>
          <w:szCs w:val="21"/>
        </w:rPr>
        <w:t xml:space="preserve">Συγκέντρωση των εκδρομέων στην πλατεία Τριών Συμμάχων (στην Όθωνος Αμαλίας) και στις 09:00 αναχωρούμε για την Καλαμάτα μια πόλη έκπληξη που σφύζει από ζωή και γίνεται πόλος έλξης για χιλιάδες επισκέπτες καθ’ όλη τη διάρκεια του χρόνου. Με το ιστορικό της κέντρο να απλώνεται κάτω από τη σκιά του κάστρου της και τα νεοκλασικά σπίτια να το πλαισιώνουν, οι βόλτες σε αυτό γίνονται απολαυστικές. Τα φροντισμένα καταστήματα, τα μικρά καφέ και ο σχεδιασμός τους αναδεικνύουν την σύγχρονη όψη της Καλαμάτας, ενώ ο ναός της Υπαπαντής όπου φυλάσσεται η ομώνυμη εικόνα για την οποία ο θρύλος θέλει να βρέθηκε στα ερείπια του ναού που καταστράφηκε το 1770, την καθιστά σημείο ενδιαφέροντος της χριστιανικής πίστης. Όσο για τον πεζόδρομο και την λεωφόρο Ναυαρίνου με το παραλιακό μέτωπο, τα λόγια περιττεύουν αφού φημίζονται σε όλη την Ελλάδα. Συγκεκριμένα όμως, το Σάββατο 23 Μαρτίου η πόλη τιμά με τον καλύτερο τρόπο την απελευθέρωση της. Από τις </w:t>
      </w:r>
      <w:r w:rsidR="00BA168D">
        <w:rPr>
          <w:rFonts w:ascii="Tahoma" w:hAnsi="Tahoma"/>
          <w:sz w:val="21"/>
          <w:szCs w:val="21"/>
        </w:rPr>
        <w:t>15:00</w:t>
      </w:r>
      <w:r>
        <w:rPr>
          <w:rFonts w:ascii="Tahoma" w:hAnsi="Tahoma"/>
          <w:sz w:val="21"/>
          <w:szCs w:val="21"/>
        </w:rPr>
        <w:t xml:space="preserve"> το μεσημέρι και έξω από τον Ιερό Ναό Αγίων Αποστόλων ξεκινούν τα δρώμενα, συμπεριλαμβανομένου και του αγώνα δρόμου που έχει γίνει θεσμός στην Καλαμάτα και ακολουθεί η εντυπωσιακή αναπαράσταση της απελευθέρωσης. Φυσικά, δεν λείπει και η μαθητική παρέλαση με στολές και χορευτικά σχήματα. Ελεύθερος χρόνος στη διάθεση σας να παρακολουθήσετε τις εορταστικές εκδηλώσεις και το απόγευμα μεταφορά και τακτοποίηση στο ξενοδοχείο</w:t>
      </w:r>
      <w:r w:rsidR="0001486F" w:rsidRPr="0001486F">
        <w:rPr>
          <w:rFonts w:ascii="Tahoma" w:hAnsi="Tahoma"/>
          <w:sz w:val="21"/>
          <w:szCs w:val="21"/>
        </w:rPr>
        <w:t xml:space="preserve"> </w:t>
      </w:r>
      <w:r w:rsidR="0001486F">
        <w:rPr>
          <w:rFonts w:ascii="Tahoma" w:hAnsi="Tahoma"/>
          <w:sz w:val="21"/>
          <w:szCs w:val="21"/>
        </w:rPr>
        <w:t xml:space="preserve">ΑΚΤΙ </w:t>
      </w:r>
      <w:r w:rsidR="0001486F">
        <w:rPr>
          <w:rFonts w:ascii="Tahoma" w:hAnsi="Tahoma"/>
          <w:sz w:val="21"/>
          <w:szCs w:val="21"/>
          <w:lang w:val="en-US"/>
        </w:rPr>
        <w:t>TAYGETOS</w:t>
      </w:r>
      <w:r w:rsidR="0001486F" w:rsidRPr="0001486F">
        <w:rPr>
          <w:rFonts w:ascii="Tahoma" w:hAnsi="Tahoma"/>
          <w:sz w:val="21"/>
          <w:szCs w:val="21"/>
        </w:rPr>
        <w:t xml:space="preserve"> 4* </w:t>
      </w:r>
      <w:r w:rsidR="0001486F">
        <w:rPr>
          <w:rFonts w:ascii="Tahoma" w:hAnsi="Tahoma"/>
          <w:sz w:val="21"/>
          <w:szCs w:val="21"/>
        </w:rPr>
        <w:t>στην Μικρά Μαντίνεια</w:t>
      </w:r>
      <w:r>
        <w:rPr>
          <w:rFonts w:ascii="Tahoma" w:hAnsi="Tahoma"/>
          <w:sz w:val="21"/>
          <w:szCs w:val="21"/>
        </w:rPr>
        <w:t xml:space="preserve">. </w:t>
      </w:r>
      <w:r w:rsidR="003A567E" w:rsidRPr="003A567E">
        <w:rPr>
          <w:rFonts w:ascii="Tahoma" w:hAnsi="Tahoma" w:cs="Tahoma"/>
          <w:color w:val="000000" w:themeColor="text1"/>
          <w:sz w:val="21"/>
          <w:szCs w:val="21"/>
        </w:rPr>
        <w:t>Ε</w:t>
      </w:r>
      <w:r w:rsidR="00A10C06" w:rsidRPr="003A567E">
        <w:rPr>
          <w:rFonts w:ascii="Tahoma" w:hAnsi="Tahoma" w:cs="Tahoma"/>
          <w:color w:val="000000" w:themeColor="text1"/>
          <w:sz w:val="21"/>
          <w:szCs w:val="21"/>
          <w:shd w:val="clear" w:color="auto" w:fill="FFFFFF"/>
        </w:rPr>
        <w:t>ίναι αμφιθεατρικά κτισμένο δίπλα στη θάλασσα με θέα τον σμαραγδένιο Μεσσηνιακό Κόλπο αλλά και το μυθικό Ταΰγετο</w:t>
      </w:r>
      <w:r w:rsidR="003A567E" w:rsidRPr="003A567E">
        <w:rPr>
          <w:rFonts w:ascii="Tahoma" w:hAnsi="Tahoma" w:cs="Tahoma"/>
          <w:color w:val="000000" w:themeColor="text1"/>
          <w:sz w:val="21"/>
          <w:szCs w:val="21"/>
          <w:shd w:val="clear" w:color="auto" w:fill="FFFFFF"/>
        </w:rPr>
        <w:t xml:space="preserve">, λίγα μόλις χλμ από τη Καλαμάτα. </w:t>
      </w:r>
      <w:r w:rsidR="00A10C06" w:rsidRPr="003A567E">
        <w:rPr>
          <w:rFonts w:ascii="Tahoma" w:hAnsi="Tahoma" w:cs="Tahoma"/>
          <w:color w:val="000000" w:themeColor="text1"/>
          <w:sz w:val="21"/>
          <w:szCs w:val="21"/>
          <w:shd w:val="clear" w:color="auto" w:fill="FFFFFF"/>
        </w:rPr>
        <w:t> </w:t>
      </w:r>
    </w:p>
    <w:p w14:paraId="0797184D" w14:textId="77777777" w:rsidR="001202FA" w:rsidRPr="00242B0A" w:rsidRDefault="001202FA" w:rsidP="001202FA">
      <w:pPr>
        <w:pStyle w:val="aa"/>
        <w:jc w:val="both"/>
        <w:rPr>
          <w:rFonts w:ascii="Tahoma" w:hAnsi="Tahoma" w:cs="Tahoma"/>
          <w:sz w:val="10"/>
          <w:szCs w:val="10"/>
        </w:rPr>
      </w:pPr>
    </w:p>
    <w:p w14:paraId="4A8BEB1C" w14:textId="3BDE1A8D" w:rsidR="001202FA" w:rsidRDefault="001202FA" w:rsidP="001202FA">
      <w:pPr>
        <w:tabs>
          <w:tab w:val="left" w:pos="4611"/>
        </w:tabs>
        <w:jc w:val="both"/>
        <w:rPr>
          <w:rFonts w:ascii="Tahoma" w:hAnsi="Tahoma"/>
          <w:b/>
          <w:bCs/>
          <w:sz w:val="21"/>
          <w:szCs w:val="21"/>
        </w:rPr>
      </w:pPr>
      <w:r>
        <w:rPr>
          <w:rFonts w:ascii="Tahoma" w:hAnsi="Tahoma"/>
          <w:b/>
          <w:bCs/>
          <w:sz w:val="21"/>
          <w:szCs w:val="21"/>
        </w:rPr>
        <w:t>2η ημέρα (</w:t>
      </w:r>
      <w:r w:rsidR="00101E7A">
        <w:rPr>
          <w:rFonts w:ascii="Tahoma" w:hAnsi="Tahoma"/>
          <w:b/>
          <w:bCs/>
          <w:sz w:val="21"/>
          <w:szCs w:val="21"/>
        </w:rPr>
        <w:t>ΔΕΥΤΕΡΑ</w:t>
      </w:r>
      <w:r>
        <w:rPr>
          <w:rFonts w:ascii="Tahoma" w:hAnsi="Tahoma"/>
          <w:b/>
          <w:bCs/>
          <w:sz w:val="21"/>
          <w:szCs w:val="21"/>
        </w:rPr>
        <w:t xml:space="preserve"> </w:t>
      </w:r>
      <w:r w:rsidR="00101E7A">
        <w:rPr>
          <w:rFonts w:ascii="Tahoma" w:hAnsi="Tahoma"/>
          <w:b/>
          <w:bCs/>
          <w:sz w:val="21"/>
          <w:szCs w:val="21"/>
        </w:rPr>
        <w:t>24</w:t>
      </w:r>
      <w:r>
        <w:rPr>
          <w:rFonts w:ascii="Tahoma" w:hAnsi="Tahoma"/>
          <w:b/>
          <w:bCs/>
          <w:sz w:val="21"/>
          <w:szCs w:val="21"/>
        </w:rPr>
        <w:t xml:space="preserve">/03): </w:t>
      </w:r>
      <w:r w:rsidR="00101E7A">
        <w:rPr>
          <w:rFonts w:ascii="Tahoma" w:hAnsi="Tahoma"/>
          <w:b/>
          <w:bCs/>
          <w:sz w:val="21"/>
          <w:szCs w:val="21"/>
        </w:rPr>
        <w:t>ΚΑΛΑΜΑΤΑ</w:t>
      </w:r>
      <w:r>
        <w:rPr>
          <w:rFonts w:ascii="Tahoma" w:hAnsi="Tahoma"/>
          <w:b/>
          <w:bCs/>
          <w:sz w:val="21"/>
          <w:szCs w:val="21"/>
        </w:rPr>
        <w:t xml:space="preserve"> (</w:t>
      </w:r>
      <w:r w:rsidR="00101E7A">
        <w:rPr>
          <w:rFonts w:ascii="Tahoma" w:hAnsi="Tahoma"/>
          <w:b/>
          <w:bCs/>
          <w:sz w:val="21"/>
          <w:szCs w:val="21"/>
        </w:rPr>
        <w:t>ΜΟΝΗ ΒΕΛΑΝΙΔΙΑΣ – ΑΡΧΑΙΑ ΜΕΣΣΗΝΗ</w:t>
      </w:r>
      <w:r>
        <w:rPr>
          <w:rFonts w:ascii="Tahoma" w:hAnsi="Tahoma"/>
          <w:b/>
          <w:bCs/>
          <w:sz w:val="21"/>
          <w:szCs w:val="21"/>
        </w:rPr>
        <w:t>)</w:t>
      </w:r>
    </w:p>
    <w:p w14:paraId="74C7604B" w14:textId="29EC0F25" w:rsidR="001202FA" w:rsidRPr="00301AFB" w:rsidRDefault="00D54611" w:rsidP="00301AFB">
      <w:pPr>
        <w:pStyle w:val="Web"/>
        <w:shd w:val="clear" w:color="auto" w:fill="FFFFFF"/>
        <w:spacing w:before="0" w:beforeAutospacing="0" w:after="0" w:afterAutospacing="0"/>
        <w:jc w:val="both"/>
        <w:rPr>
          <w:rFonts w:ascii="Tahoma" w:hAnsi="Tahoma" w:cs="Tahoma"/>
          <w:color w:val="000000" w:themeColor="text1"/>
          <w:sz w:val="21"/>
          <w:szCs w:val="21"/>
        </w:rPr>
      </w:pPr>
      <w:r>
        <w:rPr>
          <w:rFonts w:ascii="Tahoma" w:hAnsi="Tahoma" w:cs="Tahoma"/>
          <w:sz w:val="21"/>
          <w:szCs w:val="21"/>
        </w:rPr>
        <w:t xml:space="preserve">Πρωινό και αναχώρηση με ειδικά </w:t>
      </w:r>
      <w:r>
        <w:rPr>
          <w:rFonts w:ascii="Tahoma" w:hAnsi="Tahoma" w:cs="Tahoma"/>
          <w:sz w:val="21"/>
          <w:szCs w:val="21"/>
          <w:lang w:val="en-US"/>
        </w:rPr>
        <w:t>mini</w:t>
      </w:r>
      <w:r w:rsidRPr="00D54611">
        <w:rPr>
          <w:rFonts w:ascii="Tahoma" w:hAnsi="Tahoma" w:cs="Tahoma"/>
          <w:sz w:val="21"/>
          <w:szCs w:val="21"/>
        </w:rPr>
        <w:t>-</w:t>
      </w:r>
      <w:r>
        <w:rPr>
          <w:rFonts w:ascii="Tahoma" w:hAnsi="Tahoma" w:cs="Tahoma"/>
          <w:sz w:val="21"/>
          <w:szCs w:val="21"/>
          <w:lang w:val="en-US"/>
        </w:rPr>
        <w:t>bus</w:t>
      </w:r>
      <w:r w:rsidRPr="00D54611">
        <w:rPr>
          <w:rFonts w:ascii="Tahoma" w:hAnsi="Tahoma" w:cs="Tahoma"/>
          <w:sz w:val="21"/>
          <w:szCs w:val="21"/>
        </w:rPr>
        <w:t xml:space="preserve"> </w:t>
      </w:r>
      <w:r>
        <w:rPr>
          <w:rFonts w:ascii="Tahoma" w:hAnsi="Tahoma" w:cs="Tahoma"/>
          <w:sz w:val="21"/>
          <w:szCs w:val="21"/>
        </w:rPr>
        <w:t xml:space="preserve">για την </w:t>
      </w:r>
      <w:r w:rsidR="00EC422A">
        <w:rPr>
          <w:rFonts w:ascii="Tahoma" w:hAnsi="Tahoma" w:cs="Tahoma"/>
          <w:sz w:val="21"/>
          <w:szCs w:val="21"/>
        </w:rPr>
        <w:t xml:space="preserve">Μονή Ζωοδόχου Πηγής ή Μονή Βελανιδιάς όπως την γνωρίζουν οι κάτοικοι </w:t>
      </w:r>
      <w:r w:rsidR="006861FC">
        <w:rPr>
          <w:rFonts w:ascii="Tahoma" w:hAnsi="Tahoma" w:cs="Tahoma"/>
          <w:sz w:val="21"/>
          <w:szCs w:val="21"/>
        </w:rPr>
        <w:t xml:space="preserve">της Μεσσηνίας. </w:t>
      </w:r>
      <w:r w:rsidR="00604A95">
        <w:rPr>
          <w:rFonts w:ascii="Tahoma" w:hAnsi="Tahoma" w:cs="Tahoma"/>
          <w:sz w:val="21"/>
          <w:szCs w:val="21"/>
        </w:rPr>
        <w:t xml:space="preserve">Πρόκειται για μια ιστορική και πολύπαθη μονή. </w:t>
      </w:r>
      <w:r w:rsidR="006861FC">
        <w:rPr>
          <w:rFonts w:ascii="Tahoma" w:hAnsi="Tahoma" w:cs="Tahoma"/>
          <w:sz w:val="21"/>
          <w:szCs w:val="21"/>
        </w:rPr>
        <w:t xml:space="preserve">Ξανάνοιξε τις πύλες </w:t>
      </w:r>
      <w:r w:rsidR="00B113F4">
        <w:rPr>
          <w:rFonts w:ascii="Tahoma" w:hAnsi="Tahoma" w:cs="Tahoma"/>
          <w:sz w:val="21"/>
          <w:szCs w:val="21"/>
        </w:rPr>
        <w:t>της π</w:t>
      </w:r>
      <w:r w:rsidR="003A5292">
        <w:rPr>
          <w:rFonts w:ascii="Tahoma" w:hAnsi="Tahoma" w:cs="Tahoma"/>
          <w:sz w:val="21"/>
          <w:szCs w:val="21"/>
        </w:rPr>
        <w:t xml:space="preserve">λήρως </w:t>
      </w:r>
      <w:r w:rsidR="00B30E4B">
        <w:rPr>
          <w:rFonts w:ascii="Tahoma" w:hAnsi="Tahoma" w:cs="Tahoma"/>
          <w:sz w:val="21"/>
          <w:szCs w:val="21"/>
        </w:rPr>
        <w:t>αποκατεστημένη τον Απρίλιο του 2018</w:t>
      </w:r>
      <w:r w:rsidR="007E5AEF">
        <w:rPr>
          <w:rFonts w:ascii="Tahoma" w:hAnsi="Tahoma" w:cs="Tahoma"/>
          <w:sz w:val="21"/>
          <w:szCs w:val="21"/>
        </w:rPr>
        <w:t>. Πρόκειται για μια ιστορική και πολύπαθη μονή</w:t>
      </w:r>
      <w:r w:rsidR="006C21F7">
        <w:rPr>
          <w:rFonts w:ascii="Tahoma" w:hAnsi="Tahoma" w:cs="Tahoma"/>
          <w:sz w:val="21"/>
          <w:szCs w:val="21"/>
        </w:rPr>
        <w:t xml:space="preserve">. Στις 23 Μαρτίου 1821 οι αγωνιστές της Ελληνικής Επανάστασης </w:t>
      </w:r>
      <w:r w:rsidR="00035973">
        <w:rPr>
          <w:rFonts w:ascii="Tahoma" w:hAnsi="Tahoma" w:cs="Tahoma"/>
          <w:sz w:val="21"/>
          <w:szCs w:val="21"/>
        </w:rPr>
        <w:t>(</w:t>
      </w:r>
      <w:r w:rsidR="00E12D5F" w:rsidRPr="00E12D5F">
        <w:rPr>
          <w:rFonts w:ascii="Tahoma" w:hAnsi="Tahoma" w:cs="Tahoma"/>
          <w:color w:val="000000" w:themeColor="text1"/>
          <w:sz w:val="21"/>
          <w:szCs w:val="21"/>
          <w:shd w:val="clear" w:color="auto" w:fill="FFFFFF"/>
        </w:rPr>
        <w:t>ο αρχιμανδρίτης Παπαφλέσσας -ο οποίος μόνασε στην Βελανιδιά-, ο Νεδουσαίος Νικηταράς, ο Θεόδωρος Κολοκοτρώνης και ο Αναγνωσταράς</w:t>
      </w:r>
      <w:r w:rsidR="00035973">
        <w:rPr>
          <w:rFonts w:ascii="Tahoma" w:hAnsi="Tahoma" w:cs="Tahoma"/>
          <w:color w:val="000000" w:themeColor="text1"/>
          <w:sz w:val="21"/>
          <w:szCs w:val="21"/>
          <w:shd w:val="clear" w:color="auto" w:fill="FFFFFF"/>
        </w:rPr>
        <w:t xml:space="preserve">) </w:t>
      </w:r>
      <w:r w:rsidR="00035973" w:rsidRPr="00035973">
        <w:rPr>
          <w:rFonts w:ascii="Tahoma" w:hAnsi="Tahoma" w:cs="Tahoma"/>
          <w:color w:val="000000" w:themeColor="text1"/>
          <w:sz w:val="21"/>
          <w:szCs w:val="21"/>
          <w:shd w:val="clear" w:color="auto" w:fill="FFFFFF"/>
        </w:rPr>
        <w:t>ξεκίνησαν για την κατάληψη της πόλης.</w:t>
      </w:r>
      <w:r w:rsidR="00035973" w:rsidRPr="00035973">
        <w:rPr>
          <w:rFonts w:ascii="Tahoma" w:hAnsi="Tahoma" w:cs="Tahoma"/>
          <w:color w:val="000000" w:themeColor="text1"/>
          <w:sz w:val="21"/>
          <w:szCs w:val="21"/>
        </w:rPr>
        <w:t xml:space="preserve"> Έτσι η Καλαμάτα είναι η πρώτη ελληνική πόλη που απελευθερώθηκε από τον τουρκικό ζυγό.</w:t>
      </w:r>
      <w:r w:rsidR="007E2837">
        <w:rPr>
          <w:rFonts w:ascii="Tahoma" w:hAnsi="Tahoma" w:cs="Tahoma"/>
          <w:color w:val="000000" w:themeColor="text1"/>
          <w:sz w:val="21"/>
          <w:szCs w:val="21"/>
        </w:rPr>
        <w:t xml:space="preserve"> Συνεχίζουμε την ενδιαφέρουσα περιήγηση μας στην Μεσσηνία</w:t>
      </w:r>
      <w:r w:rsidR="00732FF0">
        <w:rPr>
          <w:rFonts w:ascii="Tahoma" w:hAnsi="Tahoma" w:cs="Tahoma"/>
          <w:color w:val="000000" w:themeColor="text1"/>
          <w:sz w:val="21"/>
          <w:szCs w:val="21"/>
        </w:rPr>
        <w:t xml:space="preserve"> και αναχωρούμε για την αρχαία Μεσσήνη. </w:t>
      </w:r>
      <w:r w:rsidR="005569FA" w:rsidRPr="00301AFB">
        <w:rPr>
          <w:rFonts w:ascii="Tahoma" w:hAnsi="Tahoma" w:cs="Tahoma"/>
          <w:color w:val="000000" w:themeColor="text1"/>
          <w:sz w:val="21"/>
          <w:szCs w:val="21"/>
          <w:shd w:val="clear" w:color="auto" w:fill="FFFFFF"/>
        </w:rPr>
        <w:t>Ένας εξαιρετικά διατηρημένος αρχαιολογικός χώρος, που ακτινοβολεί πολιτισμό μέσα στους αιώνες</w:t>
      </w:r>
      <w:r w:rsidR="00301AFB">
        <w:rPr>
          <w:rFonts w:ascii="Tahoma" w:hAnsi="Tahoma" w:cs="Tahoma"/>
          <w:color w:val="000000" w:themeColor="text1"/>
          <w:sz w:val="21"/>
          <w:szCs w:val="21"/>
          <w:shd w:val="clear" w:color="auto" w:fill="FFFFFF"/>
        </w:rPr>
        <w:t xml:space="preserve">. </w:t>
      </w:r>
      <w:r w:rsidR="00EF17C2" w:rsidRPr="00301AFB">
        <w:rPr>
          <w:rFonts w:ascii="Tahoma" w:hAnsi="Tahoma" w:cs="Tahoma"/>
          <w:color w:val="000000" w:themeColor="text1"/>
          <w:sz w:val="21"/>
          <w:szCs w:val="21"/>
          <w:shd w:val="clear" w:color="auto" w:fill="FFFFFF"/>
        </w:rPr>
        <w:t>Η πόλη ιδρύθηκε το 3</w:t>
      </w:r>
      <w:r w:rsidR="006B6DBF" w:rsidRPr="00301AFB">
        <w:rPr>
          <w:rFonts w:ascii="Tahoma" w:hAnsi="Tahoma" w:cs="Tahoma"/>
          <w:color w:val="000000" w:themeColor="text1"/>
          <w:sz w:val="21"/>
          <w:szCs w:val="21"/>
          <w:shd w:val="clear" w:color="auto" w:fill="FFFFFF"/>
        </w:rPr>
        <w:t>69</w:t>
      </w:r>
      <w:r w:rsidR="00EF17C2" w:rsidRPr="00301AFB">
        <w:rPr>
          <w:rFonts w:ascii="Tahoma" w:hAnsi="Tahoma" w:cs="Tahoma"/>
          <w:color w:val="000000" w:themeColor="text1"/>
          <w:sz w:val="21"/>
          <w:szCs w:val="21"/>
          <w:shd w:val="clear" w:color="auto" w:fill="FFFFFF"/>
        </w:rPr>
        <w:t xml:space="preserve"> π.Χ.</w:t>
      </w:r>
      <w:r w:rsidR="0022646F" w:rsidRPr="00301AFB">
        <w:rPr>
          <w:rFonts w:ascii="Tahoma" w:hAnsi="Tahoma" w:cs="Tahoma"/>
          <w:color w:val="000000" w:themeColor="text1"/>
          <w:sz w:val="21"/>
          <w:szCs w:val="21"/>
          <w:shd w:val="clear" w:color="auto" w:fill="FFFFFF"/>
        </w:rPr>
        <w:t xml:space="preserve"> </w:t>
      </w:r>
      <w:r w:rsidR="00EF17C2" w:rsidRPr="00301AFB">
        <w:rPr>
          <w:rFonts w:ascii="Tahoma" w:hAnsi="Tahoma" w:cs="Tahoma"/>
          <w:color w:val="000000" w:themeColor="text1"/>
          <w:sz w:val="21"/>
          <w:szCs w:val="21"/>
          <w:shd w:val="clear" w:color="auto" w:fill="FFFFFF"/>
        </w:rPr>
        <w:t>από το Θηβαίο στρατηγό Επαμεινώνδα. Η Αρχαία Μεσσήνη είναι μια από τις πιο καλά διατηρημένες και σημαντικές πόλεις της αρχαιότητα. Θα επισκεφθούμε το Θέατρο, την Κρήνη Αρσινόη, το Στάδιο, το Εκκλησιαστήριο, την Αγορά, το Ηρώο-Μαυσωλείο και το Αρχαιολογικό Μουσείο, που στεγάζει ορισμένα από τα πιο σημαντικά ευρήματα του Αρχαιολογικού χώρου. </w:t>
      </w:r>
      <w:r w:rsidR="00965EE6">
        <w:rPr>
          <w:rFonts w:ascii="Tahoma" w:hAnsi="Tahoma" w:cs="Tahoma"/>
          <w:color w:val="000000" w:themeColor="text1"/>
          <w:sz w:val="21"/>
          <w:szCs w:val="21"/>
          <w:shd w:val="clear" w:color="auto" w:fill="FFFFFF"/>
        </w:rPr>
        <w:t xml:space="preserve">Επιστροφή το μεσημέρι στη Καλαμάτα. </w:t>
      </w:r>
      <w:r w:rsidR="005A42AD">
        <w:rPr>
          <w:rFonts w:ascii="Tahoma" w:hAnsi="Tahoma" w:cs="Tahoma"/>
          <w:color w:val="000000" w:themeColor="text1"/>
          <w:sz w:val="21"/>
          <w:szCs w:val="21"/>
          <w:shd w:val="clear" w:color="auto" w:fill="FFFFFF"/>
        </w:rPr>
        <w:t>Για όσους επι</w:t>
      </w:r>
      <w:r w:rsidR="001416B5">
        <w:rPr>
          <w:rFonts w:ascii="Tahoma" w:hAnsi="Tahoma" w:cs="Tahoma"/>
          <w:color w:val="000000" w:themeColor="text1"/>
          <w:sz w:val="21"/>
          <w:szCs w:val="21"/>
          <w:shd w:val="clear" w:color="auto" w:fill="FFFFFF"/>
        </w:rPr>
        <w:t xml:space="preserve">θυμούν θα επισκεφθούμε εστιατόριο που </w:t>
      </w:r>
      <w:r w:rsidR="005651EA">
        <w:rPr>
          <w:rFonts w:ascii="Tahoma" w:hAnsi="Tahoma" w:cs="Tahoma"/>
          <w:color w:val="000000" w:themeColor="text1"/>
          <w:sz w:val="21"/>
          <w:szCs w:val="21"/>
          <w:shd w:val="clear" w:color="auto" w:fill="FFFFFF"/>
        </w:rPr>
        <w:t xml:space="preserve">φημίζεται για την ντόπια γουρνοπούλα, </w:t>
      </w:r>
      <w:r w:rsidR="00C94400">
        <w:rPr>
          <w:rFonts w:ascii="Tahoma" w:hAnsi="Tahoma" w:cs="Tahoma"/>
          <w:color w:val="000000" w:themeColor="text1"/>
          <w:sz w:val="21"/>
          <w:szCs w:val="21"/>
          <w:shd w:val="clear" w:color="auto" w:fill="FFFFFF"/>
        </w:rPr>
        <w:t xml:space="preserve">το παραδοσιακό φαγητό των ντόπιων. Ελεύθερος ο υπόλοιπος χρόνος της ημέρας σας. </w:t>
      </w:r>
    </w:p>
    <w:p w14:paraId="1FC61642" w14:textId="77777777" w:rsidR="001202FA" w:rsidRPr="00242B0A" w:rsidRDefault="001202FA" w:rsidP="001202FA">
      <w:pPr>
        <w:tabs>
          <w:tab w:val="left" w:pos="4011"/>
        </w:tabs>
        <w:jc w:val="both"/>
        <w:rPr>
          <w:rFonts w:ascii="Tahoma" w:hAnsi="Tahoma"/>
          <w:sz w:val="10"/>
          <w:szCs w:val="10"/>
        </w:rPr>
      </w:pPr>
    </w:p>
    <w:p w14:paraId="0D50A2F1" w14:textId="7772F4A9" w:rsidR="001202FA" w:rsidRDefault="001202FA" w:rsidP="001202FA">
      <w:pPr>
        <w:tabs>
          <w:tab w:val="left" w:pos="4011"/>
        </w:tabs>
        <w:jc w:val="both"/>
        <w:rPr>
          <w:rFonts w:ascii="Tahoma" w:hAnsi="Tahoma"/>
          <w:b/>
          <w:bCs/>
          <w:sz w:val="21"/>
          <w:szCs w:val="21"/>
        </w:rPr>
      </w:pPr>
      <w:r>
        <w:rPr>
          <w:rFonts w:ascii="Tahoma" w:hAnsi="Tahoma"/>
          <w:b/>
          <w:bCs/>
          <w:sz w:val="21"/>
          <w:szCs w:val="21"/>
        </w:rPr>
        <w:t>3η ημέρα (</w:t>
      </w:r>
      <w:r w:rsidR="009328D7">
        <w:rPr>
          <w:rFonts w:ascii="Tahoma" w:hAnsi="Tahoma"/>
          <w:b/>
          <w:bCs/>
          <w:sz w:val="21"/>
          <w:szCs w:val="21"/>
        </w:rPr>
        <w:t>ΤΡΙΤΗ</w:t>
      </w:r>
      <w:r>
        <w:rPr>
          <w:rFonts w:ascii="Tahoma" w:hAnsi="Tahoma"/>
          <w:b/>
          <w:bCs/>
          <w:sz w:val="21"/>
          <w:szCs w:val="21"/>
        </w:rPr>
        <w:t xml:space="preserve"> </w:t>
      </w:r>
      <w:r w:rsidR="009328D7">
        <w:rPr>
          <w:rFonts w:ascii="Tahoma" w:hAnsi="Tahoma"/>
          <w:b/>
          <w:bCs/>
          <w:sz w:val="21"/>
          <w:szCs w:val="21"/>
        </w:rPr>
        <w:t>25</w:t>
      </w:r>
      <w:r>
        <w:rPr>
          <w:rFonts w:ascii="Tahoma" w:hAnsi="Tahoma"/>
          <w:b/>
          <w:bCs/>
          <w:sz w:val="21"/>
          <w:szCs w:val="21"/>
        </w:rPr>
        <w:t xml:space="preserve">/03): ΚΑΛΑΜΑΤΑ – </w:t>
      </w:r>
      <w:r w:rsidR="00A90594">
        <w:rPr>
          <w:rFonts w:ascii="Tahoma" w:hAnsi="Tahoma"/>
          <w:b/>
          <w:bCs/>
          <w:sz w:val="21"/>
          <w:szCs w:val="21"/>
        </w:rPr>
        <w:t>ΣΤΕΜΝΙΤΣΑ</w:t>
      </w:r>
      <w:r w:rsidR="00336E89">
        <w:rPr>
          <w:rFonts w:ascii="Tahoma" w:hAnsi="Tahoma"/>
          <w:b/>
          <w:bCs/>
          <w:sz w:val="21"/>
          <w:szCs w:val="21"/>
        </w:rPr>
        <w:t xml:space="preserve"> – </w:t>
      </w:r>
      <w:r w:rsidR="00A90594">
        <w:rPr>
          <w:rFonts w:ascii="Tahoma" w:hAnsi="Tahoma"/>
          <w:b/>
          <w:bCs/>
          <w:sz w:val="21"/>
          <w:szCs w:val="21"/>
        </w:rPr>
        <w:t xml:space="preserve">ΔΗΜΗΤΣΑΝΑ – ΠΑΤΡΑ </w:t>
      </w:r>
      <w:r w:rsidR="00336E89">
        <w:rPr>
          <w:rFonts w:ascii="Tahoma" w:hAnsi="Tahoma"/>
          <w:b/>
          <w:bCs/>
          <w:sz w:val="21"/>
          <w:szCs w:val="21"/>
        </w:rPr>
        <w:t xml:space="preserve"> </w:t>
      </w:r>
      <w:r>
        <w:rPr>
          <w:rFonts w:ascii="Tahoma" w:hAnsi="Tahoma"/>
          <w:b/>
          <w:bCs/>
          <w:sz w:val="21"/>
          <w:szCs w:val="21"/>
        </w:rPr>
        <w:t xml:space="preserve">  </w:t>
      </w:r>
    </w:p>
    <w:p w14:paraId="6987BD88" w14:textId="13AB665B" w:rsidR="001202FA" w:rsidRPr="009F2DDE" w:rsidRDefault="00272896" w:rsidP="001202FA">
      <w:pPr>
        <w:tabs>
          <w:tab w:val="left" w:pos="4611"/>
        </w:tabs>
        <w:jc w:val="both"/>
        <w:rPr>
          <w:rFonts w:ascii="Tahoma" w:hAnsi="Tahoma"/>
          <w:sz w:val="21"/>
          <w:szCs w:val="21"/>
        </w:rPr>
      </w:pPr>
      <w:r>
        <w:rPr>
          <w:rFonts w:ascii="Tahoma" w:hAnsi="Tahoma"/>
          <w:sz w:val="21"/>
          <w:szCs w:val="21"/>
        </w:rPr>
        <w:t xml:space="preserve">Πρωινή αναχώρηση για την </w:t>
      </w:r>
      <w:r w:rsidRPr="0083003D">
        <w:rPr>
          <w:rFonts w:ascii="Tahoma" w:hAnsi="Tahoma" w:cs="Tahoma"/>
          <w:sz w:val="21"/>
          <w:szCs w:val="21"/>
        </w:rPr>
        <w:t>περιοχή του Μαινάλου</w:t>
      </w:r>
      <w:r>
        <w:rPr>
          <w:rFonts w:ascii="Tahoma" w:hAnsi="Tahoma" w:cs="Tahoma"/>
          <w:sz w:val="21"/>
          <w:szCs w:val="21"/>
        </w:rPr>
        <w:t xml:space="preserve"> όπου θ</w:t>
      </w:r>
      <w:r w:rsidRPr="0083003D">
        <w:rPr>
          <w:rFonts w:ascii="Tahoma" w:hAnsi="Tahoma" w:cs="Tahoma"/>
          <w:sz w:val="21"/>
          <w:szCs w:val="21"/>
        </w:rPr>
        <w:t>α επισκεφθούμε</w:t>
      </w:r>
      <w:r w:rsidRPr="0083003D">
        <w:rPr>
          <w:rFonts w:ascii="Tahoma" w:hAnsi="Tahoma" w:cs="Tahoma"/>
          <w:color w:val="000000" w:themeColor="text1"/>
          <w:sz w:val="21"/>
          <w:szCs w:val="21"/>
        </w:rPr>
        <w:t xml:space="preserve"> τ</w:t>
      </w:r>
      <w:r w:rsidRPr="0083003D">
        <w:rPr>
          <w:rFonts w:ascii="Tahoma" w:hAnsi="Tahoma" w:cs="Tahoma"/>
          <w:sz w:val="21"/>
          <w:szCs w:val="21"/>
        </w:rPr>
        <w:t xml:space="preserve">η Στεμνίτσα. </w:t>
      </w:r>
      <w:r w:rsidRPr="0083003D">
        <w:rPr>
          <w:rFonts w:ascii="Tahoma" w:hAnsi="Tahoma" w:cs="Tahoma"/>
          <w:color w:val="000000" w:themeColor="text1"/>
          <w:sz w:val="21"/>
          <w:szCs w:val="21"/>
          <w:shd w:val="clear" w:color="auto" w:fill="FFFFFF"/>
        </w:rPr>
        <w:t>Κηρυγμένη ως</w:t>
      </w:r>
      <w:r w:rsidRPr="0083003D">
        <w:rPr>
          <w:rStyle w:val="apple-converted-space"/>
          <w:rFonts w:ascii="Tahoma" w:hAnsi="Tahoma" w:cs="Tahoma"/>
          <w:bCs/>
          <w:color w:val="000000" w:themeColor="text1"/>
          <w:sz w:val="21"/>
          <w:szCs w:val="21"/>
          <w:shd w:val="clear" w:color="auto" w:fill="FFFFFF"/>
        </w:rPr>
        <w:t> </w:t>
      </w:r>
      <w:r w:rsidRPr="00F017CA">
        <w:rPr>
          <w:rStyle w:val="ac"/>
          <w:rFonts w:ascii="Tahoma" w:hAnsi="Tahoma" w:cs="Tahoma"/>
          <w:b w:val="0"/>
          <w:bCs w:val="0"/>
          <w:color w:val="000000" w:themeColor="text1"/>
          <w:sz w:val="21"/>
          <w:szCs w:val="21"/>
          <w:shd w:val="clear" w:color="auto" w:fill="FFFFFF"/>
        </w:rPr>
        <w:t>ιστορικός διατηρητέος οικισμός από το 1985</w:t>
      </w:r>
      <w:r w:rsidRPr="0083003D">
        <w:rPr>
          <w:rFonts w:ascii="Tahoma" w:hAnsi="Tahoma" w:cs="Tahoma"/>
          <w:color w:val="000000" w:themeColor="text1"/>
          <w:sz w:val="21"/>
          <w:szCs w:val="21"/>
          <w:shd w:val="clear" w:color="auto" w:fill="FFFFFF"/>
        </w:rPr>
        <w:t>, αποτελεί ολόκληρη ένα αξιοθέατο για την φυσική της ομορφιά και θέση άλλα κυρίως για την</w:t>
      </w:r>
      <w:r w:rsidRPr="0083003D">
        <w:rPr>
          <w:rStyle w:val="apple-converted-space"/>
          <w:rFonts w:ascii="Tahoma" w:hAnsi="Tahoma" w:cs="Tahoma"/>
          <w:color w:val="000000" w:themeColor="text1"/>
          <w:sz w:val="21"/>
          <w:szCs w:val="21"/>
          <w:shd w:val="clear" w:color="auto" w:fill="FFFFFF"/>
        </w:rPr>
        <w:t> </w:t>
      </w:r>
      <w:r w:rsidRPr="00F017CA">
        <w:rPr>
          <w:rStyle w:val="ac"/>
          <w:rFonts w:ascii="Tahoma" w:hAnsi="Tahoma" w:cs="Tahoma"/>
          <w:b w:val="0"/>
          <w:bCs w:val="0"/>
          <w:color w:val="000000" w:themeColor="text1"/>
          <w:sz w:val="21"/>
          <w:szCs w:val="21"/>
          <w:shd w:val="clear" w:color="auto" w:fill="FFFFFF"/>
        </w:rPr>
        <w:t>παραδοσιακή αρχιτεκτονική της</w:t>
      </w:r>
      <w:r w:rsidRPr="0083003D">
        <w:rPr>
          <w:rFonts w:ascii="Tahoma" w:hAnsi="Tahoma" w:cs="Tahoma"/>
          <w:color w:val="000000" w:themeColor="text1"/>
          <w:sz w:val="21"/>
          <w:szCs w:val="21"/>
          <w:shd w:val="clear" w:color="auto" w:fill="FFFFFF"/>
        </w:rPr>
        <w:t>, τα πέτρινα αρχοντικά της, την θέα προς το φαράγγι, τα γραφικά καλντερίμια της, τις παλιές της εκκλησιές</w:t>
      </w:r>
      <w:r w:rsidR="000B32C8">
        <w:rPr>
          <w:rFonts w:ascii="Tahoma" w:hAnsi="Tahoma" w:cs="Tahoma"/>
          <w:color w:val="000000" w:themeColor="text1"/>
          <w:sz w:val="21"/>
          <w:szCs w:val="21"/>
          <w:shd w:val="clear" w:color="auto" w:fill="FFFFFF"/>
        </w:rPr>
        <w:t xml:space="preserve"> και </w:t>
      </w:r>
      <w:r w:rsidRPr="0083003D">
        <w:rPr>
          <w:rFonts w:ascii="Tahoma" w:hAnsi="Tahoma" w:cs="Tahoma"/>
          <w:color w:val="000000" w:themeColor="text1"/>
          <w:sz w:val="21"/>
          <w:szCs w:val="21"/>
          <w:shd w:val="clear" w:color="auto" w:fill="FFFFFF"/>
        </w:rPr>
        <w:t>τα παραδοσιακά της καταστήματα</w:t>
      </w:r>
      <w:r w:rsidR="004F6602">
        <w:rPr>
          <w:rStyle w:val="ac"/>
          <w:rFonts w:ascii="Tahoma" w:hAnsi="Tahoma" w:cs="Tahoma"/>
          <w:b w:val="0"/>
          <w:bCs w:val="0"/>
          <w:color w:val="000000" w:themeColor="text1"/>
          <w:sz w:val="21"/>
          <w:szCs w:val="21"/>
          <w:shd w:val="clear" w:color="auto" w:fill="FFFFFF"/>
        </w:rPr>
        <w:t xml:space="preserve">. Συνεχίζουμε την διαδρομή μας </w:t>
      </w:r>
      <w:r w:rsidR="004F6602" w:rsidRPr="0057049A">
        <w:rPr>
          <w:rFonts w:ascii="Tahoma" w:hAnsi="Tahoma" w:cs="Tahoma"/>
          <w:sz w:val="21"/>
          <w:szCs w:val="21"/>
        </w:rPr>
        <w:t>για</w:t>
      </w:r>
      <w:r w:rsidR="004F6602">
        <w:rPr>
          <w:rFonts w:ascii="Tahoma" w:hAnsi="Tahoma" w:cs="Tahoma"/>
          <w:sz w:val="21"/>
          <w:szCs w:val="21"/>
        </w:rPr>
        <w:t xml:space="preserve"> την Δημητσάνα. Η όμορφη αυτή ιστορική κωμόπολη, οικισμός διατηρητέος και γεμάτος μνήμες και ιστορία, απλώνεται αμφιθεατρικά χτισμένη πάνω σε δυο αντικριστούς λόφους πάνω από το φαράγγι του Λούσιου ποταμού. Είναι ολόκληρη ένα ζωντανό μουσείο παραδοσιακής αρχιτεκτονικής με πετρόκτιστα κτίρια, φιδωτά δρομάκια, γεφύρια, ένα μουσείο ιστορίας, βιβλιοθήκη, μπαρουτόμυλους και το μουσείο Υδροκίνησης. Ελεύθερος χρόνος στη διάθεση σας και </w:t>
      </w:r>
      <w:r w:rsidR="00C71173">
        <w:rPr>
          <w:rFonts w:ascii="Tahoma" w:hAnsi="Tahoma" w:cs="Tahoma"/>
          <w:sz w:val="21"/>
          <w:szCs w:val="21"/>
        </w:rPr>
        <w:t xml:space="preserve">το απόγευμα θα αναχωρήσουμε για την Πάτρα. </w:t>
      </w:r>
    </w:p>
    <w:p w14:paraId="177EFD46" w14:textId="77777777" w:rsidR="001202FA" w:rsidRDefault="001202FA" w:rsidP="001202FA">
      <w:pPr>
        <w:tabs>
          <w:tab w:val="left" w:pos="4611"/>
        </w:tabs>
        <w:rPr>
          <w:rFonts w:ascii="Tahoma" w:hAnsi="Tahoma" w:cs="Tahoma"/>
          <w:b/>
          <w:sz w:val="21"/>
          <w:szCs w:val="21"/>
        </w:rPr>
      </w:pPr>
    </w:p>
    <w:p w14:paraId="7DC72B5C" w14:textId="77777777" w:rsidR="001202FA" w:rsidRPr="0057049A" w:rsidRDefault="001202FA" w:rsidP="001202FA">
      <w:pPr>
        <w:tabs>
          <w:tab w:val="left" w:pos="4611"/>
        </w:tabs>
        <w:jc w:val="center"/>
        <w:rPr>
          <w:rFonts w:ascii="Tahoma" w:hAnsi="Tahoma" w:cs="Tahoma"/>
          <w:b/>
          <w:sz w:val="21"/>
          <w:szCs w:val="21"/>
        </w:rPr>
      </w:pPr>
      <w:r w:rsidRPr="0057049A">
        <w:rPr>
          <w:rFonts w:ascii="Tahoma" w:hAnsi="Tahoma" w:cs="Tahoma"/>
          <w:b/>
          <w:sz w:val="21"/>
          <w:szCs w:val="21"/>
        </w:rPr>
        <w:t>ΤΙΜΗ ΣΥΜΜΕΤΟΧΗΣ ΚΑΤΑ ΑΤΟΜΟ</w:t>
      </w:r>
    </w:p>
    <w:tbl>
      <w:tblPr>
        <w:tblStyle w:val="ab"/>
        <w:tblW w:w="0" w:type="auto"/>
        <w:tblInd w:w="108" w:type="dxa"/>
        <w:tblLook w:val="04A0" w:firstRow="1" w:lastRow="0" w:firstColumn="1" w:lastColumn="0" w:noHBand="0" w:noVBand="1"/>
      </w:tblPr>
      <w:tblGrid>
        <w:gridCol w:w="5505"/>
        <w:gridCol w:w="2717"/>
        <w:gridCol w:w="2693"/>
      </w:tblGrid>
      <w:tr w:rsidR="001202FA" w:rsidRPr="0057049A" w14:paraId="71C48630" w14:textId="77777777" w:rsidTr="00FB155D">
        <w:tc>
          <w:tcPr>
            <w:tcW w:w="5505" w:type="dxa"/>
            <w:tcBorders>
              <w:top w:val="single" w:sz="4" w:space="0" w:color="auto"/>
              <w:left w:val="single" w:sz="4" w:space="0" w:color="auto"/>
              <w:bottom w:val="single" w:sz="4" w:space="0" w:color="auto"/>
              <w:right w:val="single" w:sz="4" w:space="0" w:color="auto"/>
            </w:tcBorders>
          </w:tcPr>
          <w:p w14:paraId="5CD76CD2" w14:textId="77777777" w:rsidR="001202FA" w:rsidRPr="0057049A" w:rsidRDefault="001202FA" w:rsidP="00FB155D">
            <w:pPr>
              <w:tabs>
                <w:tab w:val="left" w:pos="2657"/>
              </w:tabs>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4F768CA1" w14:textId="77777777" w:rsidR="001202FA" w:rsidRPr="0057049A" w:rsidRDefault="001202FA" w:rsidP="00FB155D">
            <w:pPr>
              <w:tabs>
                <w:tab w:val="left" w:pos="2657"/>
              </w:tabs>
              <w:jc w:val="center"/>
              <w:rPr>
                <w:rFonts w:ascii="Tahoma" w:hAnsi="Tahoma" w:cs="Tahoma"/>
                <w:b/>
                <w:bCs/>
                <w:sz w:val="21"/>
                <w:szCs w:val="21"/>
              </w:rPr>
            </w:pPr>
            <w:r w:rsidRPr="0057049A">
              <w:rPr>
                <w:rFonts w:ascii="Tahoma" w:hAnsi="Tahoma" w:cs="Tahoma"/>
                <w:b/>
                <w:bCs/>
                <w:sz w:val="21"/>
                <w:szCs w:val="21"/>
              </w:rPr>
              <w:t xml:space="preserve">Σε δίκλινο ή τρίκλινο </w:t>
            </w:r>
          </w:p>
          <w:p w14:paraId="11FDDC40" w14:textId="77777777" w:rsidR="001202FA" w:rsidRPr="0057049A" w:rsidRDefault="001202FA" w:rsidP="00FB155D">
            <w:pPr>
              <w:tabs>
                <w:tab w:val="left" w:pos="2657"/>
              </w:tabs>
              <w:jc w:val="center"/>
              <w:rPr>
                <w:rFonts w:ascii="Tahoma" w:hAnsi="Tahoma" w:cs="Tahoma"/>
                <w:b/>
                <w:bCs/>
                <w:sz w:val="21"/>
                <w:szCs w:val="21"/>
              </w:rPr>
            </w:pPr>
            <w:r w:rsidRPr="0057049A">
              <w:rPr>
                <w:rFonts w:ascii="Tahoma" w:hAnsi="Tahoma"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52F73BF8" w14:textId="77777777" w:rsidR="001202FA" w:rsidRPr="0057049A" w:rsidRDefault="001202FA" w:rsidP="00FB155D">
            <w:pPr>
              <w:tabs>
                <w:tab w:val="left" w:pos="2657"/>
              </w:tabs>
              <w:jc w:val="center"/>
              <w:rPr>
                <w:rFonts w:ascii="Tahoma" w:hAnsi="Tahoma" w:cs="Tahoma"/>
                <w:b/>
                <w:bCs/>
                <w:sz w:val="21"/>
                <w:szCs w:val="21"/>
              </w:rPr>
            </w:pPr>
            <w:r w:rsidRPr="0057049A">
              <w:rPr>
                <w:rFonts w:ascii="Tahoma" w:hAnsi="Tahoma" w:cs="Tahoma"/>
                <w:b/>
                <w:bCs/>
                <w:sz w:val="21"/>
                <w:szCs w:val="21"/>
              </w:rPr>
              <w:t>Σε Μονόκλινο δωμάτιο</w:t>
            </w:r>
          </w:p>
        </w:tc>
      </w:tr>
      <w:tr w:rsidR="001202FA" w:rsidRPr="0057049A" w14:paraId="5F12EC8A" w14:textId="77777777" w:rsidTr="00FB155D">
        <w:tc>
          <w:tcPr>
            <w:tcW w:w="5505" w:type="dxa"/>
            <w:tcBorders>
              <w:top w:val="single" w:sz="4" w:space="0" w:color="auto"/>
              <w:left w:val="single" w:sz="4" w:space="0" w:color="auto"/>
              <w:bottom w:val="single" w:sz="4" w:space="0" w:color="auto"/>
              <w:right w:val="single" w:sz="4" w:space="0" w:color="auto"/>
            </w:tcBorders>
            <w:hideMark/>
          </w:tcPr>
          <w:p w14:paraId="1B5CCB43" w14:textId="698BE8D8" w:rsidR="001202FA" w:rsidRPr="0057049A" w:rsidRDefault="001202FA" w:rsidP="00FB155D">
            <w:pPr>
              <w:tabs>
                <w:tab w:val="left" w:pos="2657"/>
              </w:tabs>
              <w:jc w:val="center"/>
              <w:rPr>
                <w:rFonts w:ascii="Tahoma" w:hAnsi="Tahoma" w:cs="Tahoma"/>
                <w:bCs/>
                <w:sz w:val="21"/>
                <w:szCs w:val="21"/>
              </w:rPr>
            </w:pPr>
            <w:r w:rsidRPr="0057049A">
              <w:rPr>
                <w:rFonts w:ascii="Tahoma" w:hAnsi="Tahoma" w:cs="Tahoma"/>
                <w:bCs/>
                <w:sz w:val="21"/>
                <w:szCs w:val="21"/>
              </w:rPr>
              <w:t>Γι</w:t>
            </w:r>
            <w:r>
              <w:rPr>
                <w:rFonts w:ascii="Tahoma" w:hAnsi="Tahoma" w:cs="Tahoma"/>
                <w:bCs/>
                <w:sz w:val="21"/>
                <w:szCs w:val="21"/>
              </w:rPr>
              <w:t xml:space="preserve">α κρατήσεις που θα γίνουν έως </w:t>
            </w:r>
            <w:r w:rsidR="00336E89">
              <w:rPr>
                <w:rFonts w:ascii="Tahoma" w:hAnsi="Tahoma" w:cs="Tahoma"/>
                <w:bCs/>
                <w:sz w:val="21"/>
                <w:szCs w:val="21"/>
              </w:rPr>
              <w:t>23</w:t>
            </w:r>
            <w:r>
              <w:rPr>
                <w:rFonts w:ascii="Tahoma" w:hAnsi="Tahoma" w:cs="Tahoma"/>
                <w:bCs/>
                <w:sz w:val="21"/>
                <w:szCs w:val="21"/>
              </w:rPr>
              <w:t>/02</w:t>
            </w:r>
            <w:r w:rsidRPr="0057049A">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51EE8B80" w14:textId="6724BC3D" w:rsidR="001202FA" w:rsidRPr="006176E0" w:rsidRDefault="001202FA" w:rsidP="00FB155D">
            <w:pPr>
              <w:tabs>
                <w:tab w:val="left" w:pos="2657"/>
              </w:tabs>
              <w:jc w:val="center"/>
              <w:rPr>
                <w:rFonts w:ascii="Tahoma" w:hAnsi="Tahoma" w:cs="Tahoma"/>
                <w:bCs/>
                <w:sz w:val="21"/>
                <w:szCs w:val="21"/>
                <w:lang w:val="en-US"/>
              </w:rPr>
            </w:pPr>
            <w:r>
              <w:rPr>
                <w:rFonts w:ascii="Tahoma" w:hAnsi="Tahoma" w:cs="Tahoma"/>
                <w:bCs/>
                <w:sz w:val="21"/>
                <w:szCs w:val="21"/>
                <w:lang w:val="en-US"/>
              </w:rPr>
              <w:t>1</w:t>
            </w:r>
            <w:r w:rsidR="00E273A6">
              <w:rPr>
                <w:rFonts w:ascii="Tahoma" w:hAnsi="Tahoma" w:cs="Tahoma"/>
                <w:bCs/>
                <w:sz w:val="21"/>
                <w:szCs w:val="21"/>
              </w:rPr>
              <w:t>75</w:t>
            </w:r>
            <w:r>
              <w:rPr>
                <w:rFonts w:ascii="Tahoma" w:hAnsi="Tahoma" w:cs="Tahoma"/>
                <w:bCs/>
                <w:sz w:val="21"/>
                <w:szCs w:val="21"/>
                <w:lang w:val="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476A9640" w14:textId="628521F3" w:rsidR="001202FA" w:rsidRPr="006176E0" w:rsidRDefault="001202FA" w:rsidP="00FB155D">
            <w:pPr>
              <w:tabs>
                <w:tab w:val="left" w:pos="2657"/>
              </w:tabs>
              <w:jc w:val="center"/>
              <w:rPr>
                <w:rFonts w:ascii="Tahoma" w:hAnsi="Tahoma" w:cs="Tahoma"/>
                <w:bCs/>
                <w:sz w:val="21"/>
                <w:szCs w:val="21"/>
                <w:lang w:val="en-US"/>
              </w:rPr>
            </w:pPr>
            <w:r>
              <w:rPr>
                <w:rFonts w:ascii="Tahoma" w:hAnsi="Tahoma" w:cs="Tahoma"/>
                <w:bCs/>
                <w:sz w:val="21"/>
                <w:szCs w:val="21"/>
              </w:rPr>
              <w:t>2</w:t>
            </w:r>
            <w:r w:rsidR="001710A5">
              <w:rPr>
                <w:rFonts w:ascii="Tahoma" w:hAnsi="Tahoma" w:cs="Tahoma"/>
                <w:bCs/>
                <w:sz w:val="21"/>
                <w:szCs w:val="21"/>
              </w:rPr>
              <w:t>3</w:t>
            </w:r>
            <w:r>
              <w:rPr>
                <w:rFonts w:ascii="Tahoma" w:hAnsi="Tahoma" w:cs="Tahoma"/>
                <w:bCs/>
                <w:sz w:val="21"/>
                <w:szCs w:val="21"/>
              </w:rPr>
              <w:t>0</w:t>
            </w:r>
            <w:r>
              <w:rPr>
                <w:rFonts w:ascii="Tahoma" w:hAnsi="Tahoma" w:cs="Tahoma"/>
                <w:bCs/>
                <w:sz w:val="21"/>
                <w:szCs w:val="21"/>
                <w:lang w:val="en-US"/>
              </w:rPr>
              <w:t xml:space="preserve"> €</w:t>
            </w:r>
          </w:p>
        </w:tc>
      </w:tr>
      <w:tr w:rsidR="001202FA" w:rsidRPr="0057049A" w14:paraId="120206CE" w14:textId="77777777" w:rsidTr="00FB155D">
        <w:tc>
          <w:tcPr>
            <w:tcW w:w="5505" w:type="dxa"/>
            <w:tcBorders>
              <w:top w:val="single" w:sz="4" w:space="0" w:color="auto"/>
              <w:left w:val="single" w:sz="4" w:space="0" w:color="auto"/>
              <w:bottom w:val="single" w:sz="4" w:space="0" w:color="auto"/>
              <w:right w:val="single" w:sz="4" w:space="0" w:color="auto"/>
            </w:tcBorders>
            <w:hideMark/>
          </w:tcPr>
          <w:p w14:paraId="74095B6C" w14:textId="62D9340B" w:rsidR="001202FA" w:rsidRPr="00B82125" w:rsidRDefault="001202FA" w:rsidP="00FB155D">
            <w:pPr>
              <w:tabs>
                <w:tab w:val="left" w:pos="2657"/>
              </w:tabs>
              <w:jc w:val="center"/>
              <w:rPr>
                <w:rFonts w:ascii="Tahoma" w:hAnsi="Tahoma" w:cs="Tahoma"/>
                <w:bCs/>
                <w:sz w:val="21"/>
                <w:szCs w:val="21"/>
              </w:rPr>
            </w:pPr>
            <w:r w:rsidRPr="0057049A">
              <w:rPr>
                <w:rFonts w:ascii="Tahoma" w:hAnsi="Tahoma" w:cs="Tahoma"/>
                <w:bCs/>
                <w:sz w:val="21"/>
                <w:szCs w:val="21"/>
              </w:rPr>
              <w:t>Για κρ</w:t>
            </w:r>
            <w:r>
              <w:rPr>
                <w:rFonts w:ascii="Tahoma" w:hAnsi="Tahoma" w:cs="Tahoma"/>
                <w:bCs/>
                <w:sz w:val="21"/>
                <w:szCs w:val="21"/>
              </w:rPr>
              <w:t xml:space="preserve">ατήσεις που θα γίνουν από τις </w:t>
            </w:r>
            <w:r w:rsidR="00BA168D">
              <w:rPr>
                <w:rFonts w:ascii="Tahoma" w:hAnsi="Tahoma" w:cs="Tahoma"/>
                <w:bCs/>
                <w:sz w:val="21"/>
                <w:szCs w:val="21"/>
              </w:rPr>
              <w:t>24</w:t>
            </w:r>
            <w:r>
              <w:rPr>
                <w:rFonts w:ascii="Tahoma" w:hAnsi="Tahoma" w:cs="Tahoma"/>
                <w:bCs/>
                <w:sz w:val="21"/>
                <w:szCs w:val="21"/>
              </w:rPr>
              <w:t>/02</w:t>
            </w:r>
          </w:p>
        </w:tc>
        <w:tc>
          <w:tcPr>
            <w:tcW w:w="2717" w:type="dxa"/>
            <w:tcBorders>
              <w:top w:val="single" w:sz="4" w:space="0" w:color="auto"/>
              <w:left w:val="single" w:sz="4" w:space="0" w:color="auto"/>
              <w:bottom w:val="single" w:sz="4" w:space="0" w:color="auto"/>
              <w:right w:val="single" w:sz="4" w:space="0" w:color="auto"/>
            </w:tcBorders>
            <w:hideMark/>
          </w:tcPr>
          <w:p w14:paraId="260530A7" w14:textId="7E4F9F09" w:rsidR="001202FA" w:rsidRPr="006176E0" w:rsidRDefault="001202FA" w:rsidP="00FB155D">
            <w:pPr>
              <w:tabs>
                <w:tab w:val="left" w:pos="2657"/>
              </w:tabs>
              <w:jc w:val="center"/>
              <w:rPr>
                <w:rFonts w:ascii="Tahoma" w:hAnsi="Tahoma" w:cs="Tahoma"/>
                <w:bCs/>
                <w:sz w:val="21"/>
                <w:szCs w:val="21"/>
                <w:lang w:val="en-US"/>
              </w:rPr>
            </w:pPr>
            <w:r>
              <w:rPr>
                <w:rFonts w:ascii="Tahoma" w:hAnsi="Tahoma" w:cs="Tahoma"/>
                <w:bCs/>
                <w:sz w:val="21"/>
                <w:szCs w:val="21"/>
                <w:lang w:val="en-US"/>
              </w:rPr>
              <w:t>1</w:t>
            </w:r>
            <w:r w:rsidR="00E273A6">
              <w:rPr>
                <w:rFonts w:ascii="Tahoma" w:hAnsi="Tahoma" w:cs="Tahoma"/>
                <w:bCs/>
                <w:sz w:val="21"/>
                <w:szCs w:val="21"/>
              </w:rPr>
              <w:t>90</w:t>
            </w:r>
            <w:r>
              <w:rPr>
                <w:rFonts w:ascii="Tahoma" w:hAnsi="Tahoma" w:cs="Tahoma"/>
                <w:bCs/>
                <w:sz w:val="21"/>
                <w:szCs w:val="21"/>
                <w:lang w:val="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3028383B" w14:textId="7382D3AD" w:rsidR="001202FA" w:rsidRPr="006176E0" w:rsidRDefault="001202FA" w:rsidP="00FB155D">
            <w:pPr>
              <w:tabs>
                <w:tab w:val="left" w:pos="2657"/>
              </w:tabs>
              <w:jc w:val="center"/>
              <w:rPr>
                <w:rFonts w:ascii="Tahoma" w:hAnsi="Tahoma" w:cs="Tahoma"/>
                <w:bCs/>
                <w:sz w:val="21"/>
                <w:szCs w:val="21"/>
                <w:lang w:val="en-US"/>
              </w:rPr>
            </w:pPr>
            <w:r>
              <w:rPr>
                <w:rFonts w:ascii="Tahoma" w:hAnsi="Tahoma" w:cs="Tahoma"/>
                <w:bCs/>
                <w:sz w:val="21"/>
                <w:szCs w:val="21"/>
                <w:lang w:val="en-US"/>
              </w:rPr>
              <w:t>2</w:t>
            </w:r>
            <w:r w:rsidR="00965EE6">
              <w:rPr>
                <w:rFonts w:ascii="Tahoma" w:hAnsi="Tahoma" w:cs="Tahoma"/>
                <w:bCs/>
                <w:sz w:val="21"/>
                <w:szCs w:val="21"/>
              </w:rPr>
              <w:t>4</w:t>
            </w:r>
            <w:r>
              <w:rPr>
                <w:rFonts w:ascii="Tahoma" w:hAnsi="Tahoma" w:cs="Tahoma"/>
                <w:bCs/>
                <w:sz w:val="21"/>
                <w:szCs w:val="21"/>
              </w:rPr>
              <w:t>5</w:t>
            </w:r>
            <w:r>
              <w:rPr>
                <w:rFonts w:ascii="Tahoma" w:hAnsi="Tahoma" w:cs="Tahoma"/>
                <w:bCs/>
                <w:sz w:val="21"/>
                <w:szCs w:val="21"/>
                <w:lang w:val="en-US"/>
              </w:rPr>
              <w:t xml:space="preserve"> €</w:t>
            </w:r>
          </w:p>
        </w:tc>
      </w:tr>
    </w:tbl>
    <w:p w14:paraId="72CBB85E" w14:textId="77777777" w:rsidR="001202FA" w:rsidRDefault="001202FA" w:rsidP="001202FA">
      <w:pPr>
        <w:tabs>
          <w:tab w:val="left" w:pos="4011"/>
        </w:tabs>
        <w:jc w:val="both"/>
        <w:rPr>
          <w:rFonts w:ascii="Tahoma" w:hAnsi="Tahoma"/>
          <w:sz w:val="4"/>
          <w:szCs w:val="4"/>
        </w:rPr>
      </w:pPr>
    </w:p>
    <w:p w14:paraId="0C6CDC72" w14:textId="77777777" w:rsidR="001202FA" w:rsidRDefault="001202FA" w:rsidP="001202FA">
      <w:pPr>
        <w:tabs>
          <w:tab w:val="left" w:pos="4611"/>
        </w:tabs>
        <w:rPr>
          <w:rFonts w:ascii="Tahoma" w:hAnsi="Tahoma"/>
          <w:sz w:val="8"/>
          <w:szCs w:val="8"/>
        </w:rPr>
      </w:pPr>
    </w:p>
    <w:p w14:paraId="4751C347" w14:textId="77777777" w:rsidR="001202FA" w:rsidRDefault="001202FA" w:rsidP="001202FA">
      <w:pPr>
        <w:tabs>
          <w:tab w:val="left" w:pos="4611"/>
        </w:tabs>
        <w:rPr>
          <w:rFonts w:ascii="Tahoma" w:hAnsi="Tahoma"/>
          <w:sz w:val="8"/>
          <w:szCs w:val="8"/>
        </w:rPr>
      </w:pPr>
    </w:p>
    <w:p w14:paraId="09EDA4D9" w14:textId="77777777" w:rsidR="00C94400" w:rsidRDefault="00C94400" w:rsidP="001202FA">
      <w:pPr>
        <w:tabs>
          <w:tab w:val="left" w:pos="4611"/>
        </w:tabs>
        <w:rPr>
          <w:rFonts w:ascii="Tahoma" w:hAnsi="Tahoma"/>
          <w:sz w:val="8"/>
          <w:szCs w:val="8"/>
        </w:rPr>
      </w:pPr>
    </w:p>
    <w:p w14:paraId="48C7F828" w14:textId="77777777" w:rsidR="00C94400" w:rsidRDefault="00C94400" w:rsidP="001202FA">
      <w:pPr>
        <w:tabs>
          <w:tab w:val="left" w:pos="4611"/>
        </w:tabs>
        <w:rPr>
          <w:rFonts w:ascii="Tahoma" w:hAnsi="Tahoma"/>
          <w:sz w:val="8"/>
          <w:szCs w:val="8"/>
        </w:rPr>
      </w:pPr>
    </w:p>
    <w:p w14:paraId="0E8FE1FE" w14:textId="77777777" w:rsidR="00C94400" w:rsidRDefault="00C94400" w:rsidP="001202FA">
      <w:pPr>
        <w:tabs>
          <w:tab w:val="left" w:pos="4611"/>
        </w:tabs>
        <w:rPr>
          <w:rFonts w:ascii="Tahoma" w:hAnsi="Tahoma"/>
          <w:sz w:val="8"/>
          <w:szCs w:val="8"/>
        </w:rPr>
      </w:pPr>
    </w:p>
    <w:p w14:paraId="0FE871A9" w14:textId="77777777" w:rsidR="00C94400" w:rsidRDefault="00C94400" w:rsidP="001202FA">
      <w:pPr>
        <w:tabs>
          <w:tab w:val="left" w:pos="4611"/>
        </w:tabs>
        <w:rPr>
          <w:rFonts w:ascii="Tahoma" w:hAnsi="Tahoma"/>
          <w:sz w:val="8"/>
          <w:szCs w:val="8"/>
        </w:rPr>
      </w:pPr>
    </w:p>
    <w:p w14:paraId="26BD47AC" w14:textId="77777777" w:rsidR="001202FA" w:rsidRDefault="001202FA" w:rsidP="001202FA">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467352E6" w14:textId="53390061" w:rsidR="001202FA" w:rsidRDefault="001202FA" w:rsidP="001202FA">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Διαμονή στο ξενοδοχείο </w:t>
      </w:r>
      <w:r w:rsidR="00C94400">
        <w:rPr>
          <w:rFonts w:ascii="Tahoma" w:hAnsi="Tahoma"/>
          <w:sz w:val="21"/>
          <w:szCs w:val="21"/>
          <w:lang w:val="en-US"/>
        </w:rPr>
        <w:t>AKTI</w:t>
      </w:r>
      <w:r w:rsidR="00C94400" w:rsidRPr="00C94400">
        <w:rPr>
          <w:rFonts w:ascii="Tahoma" w:hAnsi="Tahoma"/>
          <w:sz w:val="21"/>
          <w:szCs w:val="21"/>
        </w:rPr>
        <w:t xml:space="preserve"> </w:t>
      </w:r>
      <w:r w:rsidR="00C94400">
        <w:rPr>
          <w:rFonts w:ascii="Tahoma" w:hAnsi="Tahoma"/>
          <w:sz w:val="21"/>
          <w:szCs w:val="21"/>
          <w:lang w:val="en-US"/>
        </w:rPr>
        <w:t>TAYGETOS</w:t>
      </w:r>
      <w:r w:rsidR="00C94400" w:rsidRPr="00C94400">
        <w:rPr>
          <w:rFonts w:ascii="Tahoma" w:hAnsi="Tahoma"/>
          <w:sz w:val="21"/>
          <w:szCs w:val="21"/>
        </w:rPr>
        <w:t xml:space="preserve"> 4* </w:t>
      </w:r>
      <w:r w:rsidR="00C13B13">
        <w:rPr>
          <w:rFonts w:ascii="Tahoma" w:hAnsi="Tahoma"/>
          <w:sz w:val="21"/>
          <w:szCs w:val="21"/>
        </w:rPr>
        <w:t xml:space="preserve">με πρωινό σε μπουφέ </w:t>
      </w:r>
    </w:p>
    <w:p w14:paraId="51400AFC" w14:textId="77777777" w:rsidR="001202FA" w:rsidRPr="00E73BEC" w:rsidRDefault="001202FA" w:rsidP="001202FA">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20F23FB0" w14:textId="77777777" w:rsidR="001202FA" w:rsidRPr="00C35F43" w:rsidRDefault="001202FA" w:rsidP="001202FA">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08820A20" w14:textId="77777777" w:rsidR="001202FA" w:rsidRDefault="001202FA" w:rsidP="001202FA">
      <w:pPr>
        <w:pStyle w:val="aa"/>
        <w:rPr>
          <w:rFonts w:ascii="Tahoma" w:hAnsi="Tahoma" w:cs="Tahoma"/>
          <w:b/>
          <w:sz w:val="21"/>
          <w:szCs w:val="21"/>
          <w:u w:val="single"/>
        </w:rPr>
      </w:pPr>
    </w:p>
    <w:p w14:paraId="7FCB102A" w14:textId="77777777" w:rsidR="001202FA" w:rsidRDefault="001202FA" w:rsidP="001202FA">
      <w:pPr>
        <w:pStyle w:val="aa"/>
        <w:rPr>
          <w:rFonts w:ascii="Tahoma" w:hAnsi="Tahoma" w:cs="Tahoma"/>
          <w:b/>
          <w:sz w:val="21"/>
          <w:szCs w:val="21"/>
          <w:u w:val="single"/>
        </w:rPr>
      </w:pPr>
    </w:p>
    <w:p w14:paraId="2C381159" w14:textId="77777777" w:rsidR="001202FA" w:rsidRDefault="001202FA" w:rsidP="001202FA">
      <w:pPr>
        <w:pStyle w:val="aa"/>
        <w:rPr>
          <w:rFonts w:ascii="Tahoma" w:hAnsi="Tahoma" w:cs="Tahoma"/>
          <w:b/>
          <w:sz w:val="21"/>
          <w:szCs w:val="21"/>
          <w:u w:val="single"/>
        </w:rPr>
      </w:pPr>
      <w:r>
        <w:rPr>
          <w:rFonts w:ascii="Tahoma" w:hAnsi="Tahoma" w:cs="Tahoma"/>
          <w:b/>
          <w:sz w:val="21"/>
          <w:szCs w:val="21"/>
          <w:u w:val="single"/>
        </w:rPr>
        <w:t>ΣΗΜΕΙΩΣΕΙΣ:</w:t>
      </w:r>
    </w:p>
    <w:p w14:paraId="1E106349" w14:textId="55D56796" w:rsidR="001202FA" w:rsidRPr="00BA168D" w:rsidRDefault="001202FA" w:rsidP="00BA168D">
      <w:pPr>
        <w:numPr>
          <w:ilvl w:val="0"/>
          <w:numId w:val="2"/>
        </w:numPr>
        <w:rPr>
          <w:rFonts w:ascii="Tahoma" w:hAnsi="Tahoma" w:cs="Tahoma"/>
          <w:b/>
          <w:sz w:val="21"/>
          <w:szCs w:val="21"/>
        </w:rPr>
      </w:pPr>
      <w:r w:rsidRPr="00DE35DD">
        <w:rPr>
          <w:rFonts w:ascii="Tahoma" w:hAnsi="Tahoma" w:cs="Tahoma"/>
          <w:b/>
          <w:sz w:val="21"/>
          <w:szCs w:val="21"/>
        </w:rPr>
        <w:t xml:space="preserve">Προκαταβολή για κράτηση θέσης </w:t>
      </w:r>
      <w:r>
        <w:rPr>
          <w:rFonts w:ascii="Tahoma" w:hAnsi="Tahoma" w:cs="Tahoma"/>
          <w:b/>
          <w:sz w:val="21"/>
          <w:szCs w:val="21"/>
        </w:rPr>
        <w:t>7</w:t>
      </w:r>
      <w:r w:rsidRPr="00DE35DD">
        <w:rPr>
          <w:rFonts w:ascii="Tahoma" w:hAnsi="Tahoma" w:cs="Tahoma"/>
          <w:b/>
          <w:sz w:val="21"/>
          <w:szCs w:val="21"/>
        </w:rPr>
        <w:t xml:space="preserve">0 €. </w:t>
      </w:r>
      <w:r>
        <w:rPr>
          <w:rFonts w:ascii="Tahoma" w:hAnsi="Tahoma" w:cs="Tahoma"/>
          <w:b/>
          <w:bCs/>
          <w:sz w:val="21"/>
          <w:szCs w:val="21"/>
        </w:rPr>
        <w:t xml:space="preserve">Εξόφληση έως </w:t>
      </w:r>
      <w:r w:rsidR="005D4FB8">
        <w:rPr>
          <w:rFonts w:ascii="Tahoma" w:hAnsi="Tahoma" w:cs="Tahoma"/>
          <w:b/>
          <w:bCs/>
          <w:sz w:val="21"/>
          <w:szCs w:val="21"/>
        </w:rPr>
        <w:t>1</w:t>
      </w:r>
      <w:r w:rsidR="00E3000C">
        <w:rPr>
          <w:rFonts w:ascii="Tahoma" w:hAnsi="Tahoma" w:cs="Tahoma"/>
          <w:b/>
          <w:bCs/>
          <w:sz w:val="21"/>
          <w:szCs w:val="21"/>
        </w:rPr>
        <w:t>7/03</w:t>
      </w:r>
      <w:r w:rsidRPr="00DE35DD">
        <w:rPr>
          <w:rFonts w:ascii="Tahoma" w:hAnsi="Tahoma" w:cs="Tahoma"/>
          <w:b/>
          <w:bCs/>
          <w:sz w:val="21"/>
          <w:szCs w:val="21"/>
        </w:rPr>
        <w:t xml:space="preserve"> </w:t>
      </w:r>
    </w:p>
    <w:p w14:paraId="75BDA9AE" w14:textId="77777777" w:rsidR="001202FA" w:rsidRPr="00DE35DD" w:rsidRDefault="001202FA" w:rsidP="001202FA">
      <w:pPr>
        <w:numPr>
          <w:ilvl w:val="0"/>
          <w:numId w:val="2"/>
        </w:numPr>
        <w:rPr>
          <w:rFonts w:ascii="Tahoma" w:hAnsi="Tahoma" w:cs="Tahoma"/>
          <w:sz w:val="21"/>
          <w:szCs w:val="21"/>
        </w:rPr>
      </w:pPr>
      <w:r w:rsidRPr="00DE35DD">
        <w:rPr>
          <w:rFonts w:ascii="Tahoma" w:hAnsi="Tahoma" w:cs="Tahoma"/>
          <w:sz w:val="21"/>
          <w:szCs w:val="21"/>
        </w:rPr>
        <w:t xml:space="preserve">Δεν περιλαμβάνονται: </w:t>
      </w:r>
      <w:r w:rsidRPr="00DE35DD">
        <w:rPr>
          <w:rFonts w:ascii="Tahoma" w:hAnsi="Tahoma" w:cs="Tahoma"/>
          <w:sz w:val="21"/>
          <w:szCs w:val="21"/>
          <w:lang w:val="en-US"/>
        </w:rPr>
        <w:t>o</w:t>
      </w:r>
      <w:r w:rsidRPr="00DE35DD">
        <w:rPr>
          <w:rFonts w:ascii="Tahoma" w:hAnsi="Tahoma" w:cs="Tahoma"/>
          <w:sz w:val="21"/>
          <w:szCs w:val="21"/>
        </w:rPr>
        <w:t xml:space="preserve"> φόρος διαμονής και ότι ρητά δεν αναφέρεται.</w:t>
      </w:r>
    </w:p>
    <w:p w14:paraId="082360F7" w14:textId="77777777" w:rsidR="001202FA" w:rsidRPr="00DE35DD" w:rsidRDefault="001202FA" w:rsidP="001202FA">
      <w:pPr>
        <w:pStyle w:val="aa"/>
        <w:numPr>
          <w:ilvl w:val="0"/>
          <w:numId w:val="2"/>
        </w:numPr>
        <w:rPr>
          <w:rFonts w:ascii="Tahoma" w:hAnsi="Tahoma" w:cs="Tahoma"/>
          <w:sz w:val="21"/>
          <w:szCs w:val="21"/>
        </w:rPr>
      </w:pPr>
      <w:r w:rsidRPr="00DE35DD">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504B94CF" w14:textId="77777777" w:rsidR="001202FA" w:rsidRDefault="001202FA" w:rsidP="001202FA">
      <w:pPr>
        <w:pStyle w:val="aa"/>
        <w:numPr>
          <w:ilvl w:val="0"/>
          <w:numId w:val="2"/>
        </w:numPr>
        <w:rPr>
          <w:rFonts w:ascii="Tahoma" w:hAnsi="Tahoma" w:cs="Tahoma"/>
          <w:sz w:val="21"/>
          <w:szCs w:val="21"/>
        </w:rPr>
      </w:pPr>
      <w:r w:rsidRPr="00DE35DD">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7E98A210" w14:textId="77777777" w:rsidR="001202FA" w:rsidRPr="00DE35DD" w:rsidRDefault="001202FA" w:rsidP="001202FA">
      <w:pPr>
        <w:pStyle w:val="aa"/>
        <w:ind w:left="720"/>
        <w:rPr>
          <w:rFonts w:ascii="Tahoma" w:hAnsi="Tahoma" w:cs="Tahoma"/>
          <w:sz w:val="21"/>
          <w:szCs w:val="21"/>
        </w:rPr>
      </w:pPr>
    </w:p>
    <w:p w14:paraId="408E29FC" w14:textId="77777777" w:rsidR="001202FA" w:rsidRDefault="001202FA" w:rsidP="001202FA">
      <w:pPr>
        <w:jc w:val="both"/>
        <w:rPr>
          <w:sz w:val="4"/>
          <w:szCs w:val="4"/>
        </w:rPr>
      </w:pPr>
    </w:p>
    <w:p w14:paraId="28ED9139" w14:textId="77777777" w:rsidR="001202FA" w:rsidRDefault="001202FA" w:rsidP="001202FA">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3CE90808" w14:textId="77777777" w:rsidR="001202FA" w:rsidRDefault="001202FA" w:rsidP="001202FA">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52E5E9F4" w14:textId="77777777" w:rsidR="001202FA" w:rsidRDefault="001202FA" w:rsidP="001202FA">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594D27AE" w14:textId="77777777" w:rsidR="001202FA" w:rsidRDefault="001202FA" w:rsidP="001202FA">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FF82994" w14:textId="77777777" w:rsidR="001202FA" w:rsidRDefault="001202FA" w:rsidP="001202FA">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6E601E21" w14:textId="77777777" w:rsidR="001202FA" w:rsidRDefault="001202FA" w:rsidP="001202FA">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7870D27E" w14:textId="77777777" w:rsidR="001202FA" w:rsidRDefault="001202FA" w:rsidP="001202FA"/>
    <w:p w14:paraId="1B482B61" w14:textId="77777777" w:rsidR="001202FA" w:rsidRDefault="001202FA" w:rsidP="001202FA"/>
    <w:p w14:paraId="3AB4E89A" w14:textId="77777777" w:rsidR="001202FA" w:rsidRDefault="001202FA" w:rsidP="001202FA"/>
    <w:p w14:paraId="494C36E8" w14:textId="77777777" w:rsidR="001202FA" w:rsidRDefault="001202FA" w:rsidP="001202FA"/>
    <w:p w14:paraId="53EE5932" w14:textId="77777777" w:rsidR="00134549" w:rsidRDefault="00134549"/>
    <w:sectPr w:rsidR="00134549" w:rsidSect="001202FA">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301493458">
    <w:abstractNumId w:val="0"/>
  </w:num>
  <w:num w:numId="2" w16cid:durableId="1392583401">
    <w:abstractNumId w:val="1"/>
  </w:num>
  <w:num w:numId="3" w16cid:durableId="2074229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FA"/>
    <w:rsid w:val="0001486F"/>
    <w:rsid w:val="000255B0"/>
    <w:rsid w:val="00035973"/>
    <w:rsid w:val="00083D84"/>
    <w:rsid w:val="000B32C8"/>
    <w:rsid w:val="00101E7A"/>
    <w:rsid w:val="001202FA"/>
    <w:rsid w:val="00134549"/>
    <w:rsid w:val="001416B5"/>
    <w:rsid w:val="001710A5"/>
    <w:rsid w:val="001E4AE0"/>
    <w:rsid w:val="001F0BEB"/>
    <w:rsid w:val="0022646F"/>
    <w:rsid w:val="00272896"/>
    <w:rsid w:val="00301AFB"/>
    <w:rsid w:val="00336E89"/>
    <w:rsid w:val="00383527"/>
    <w:rsid w:val="00391113"/>
    <w:rsid w:val="003A5292"/>
    <w:rsid w:val="003A567E"/>
    <w:rsid w:val="00472F74"/>
    <w:rsid w:val="004A5AF4"/>
    <w:rsid w:val="004F6121"/>
    <w:rsid w:val="004F6602"/>
    <w:rsid w:val="00502150"/>
    <w:rsid w:val="005132F4"/>
    <w:rsid w:val="005569FA"/>
    <w:rsid w:val="005651EA"/>
    <w:rsid w:val="005A42AD"/>
    <w:rsid w:val="005D4FB8"/>
    <w:rsid w:val="005F3D51"/>
    <w:rsid w:val="00604A95"/>
    <w:rsid w:val="006861FC"/>
    <w:rsid w:val="006B6DBF"/>
    <w:rsid w:val="006C21F7"/>
    <w:rsid w:val="00732FF0"/>
    <w:rsid w:val="007E2837"/>
    <w:rsid w:val="007E5AEF"/>
    <w:rsid w:val="009328D7"/>
    <w:rsid w:val="00965EE6"/>
    <w:rsid w:val="009F2DDE"/>
    <w:rsid w:val="00A10C06"/>
    <w:rsid w:val="00A32664"/>
    <w:rsid w:val="00A90594"/>
    <w:rsid w:val="00B113F4"/>
    <w:rsid w:val="00B30E4B"/>
    <w:rsid w:val="00BA168D"/>
    <w:rsid w:val="00C13B13"/>
    <w:rsid w:val="00C71173"/>
    <w:rsid w:val="00C94400"/>
    <w:rsid w:val="00CA6DB9"/>
    <w:rsid w:val="00CD79CA"/>
    <w:rsid w:val="00D54611"/>
    <w:rsid w:val="00E12D5F"/>
    <w:rsid w:val="00E273A6"/>
    <w:rsid w:val="00E3000C"/>
    <w:rsid w:val="00EC422A"/>
    <w:rsid w:val="00EF17C2"/>
    <w:rsid w:val="00F017CA"/>
    <w:rsid w:val="00FC4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3940"/>
  <w15:chartTrackingRefBased/>
  <w15:docId w15:val="{DFECD4F0-BC35-4E8F-8F76-7C22D5F7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2FA"/>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120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20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202F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202F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202F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202F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02F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02F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02F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02F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202F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202F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202F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202F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202F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02F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02F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02FA"/>
    <w:rPr>
      <w:rFonts w:eastAsiaTheme="majorEastAsia" w:cstheme="majorBidi"/>
      <w:color w:val="272727" w:themeColor="text1" w:themeTint="D8"/>
    </w:rPr>
  </w:style>
  <w:style w:type="paragraph" w:styleId="a3">
    <w:name w:val="Title"/>
    <w:basedOn w:val="a"/>
    <w:next w:val="a"/>
    <w:link w:val="Char"/>
    <w:uiPriority w:val="10"/>
    <w:qFormat/>
    <w:rsid w:val="001202F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02F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02F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202F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02FA"/>
    <w:pPr>
      <w:spacing w:before="160"/>
      <w:jc w:val="center"/>
    </w:pPr>
    <w:rPr>
      <w:i/>
      <w:iCs/>
      <w:color w:val="404040" w:themeColor="text1" w:themeTint="BF"/>
    </w:rPr>
  </w:style>
  <w:style w:type="character" w:customStyle="1" w:styleId="Char1">
    <w:name w:val="Απόσπασμα Char"/>
    <w:basedOn w:val="a0"/>
    <w:link w:val="a5"/>
    <w:uiPriority w:val="29"/>
    <w:rsid w:val="001202FA"/>
    <w:rPr>
      <w:i/>
      <w:iCs/>
      <w:color w:val="404040" w:themeColor="text1" w:themeTint="BF"/>
    </w:rPr>
  </w:style>
  <w:style w:type="paragraph" w:styleId="a6">
    <w:name w:val="List Paragraph"/>
    <w:basedOn w:val="a"/>
    <w:uiPriority w:val="34"/>
    <w:qFormat/>
    <w:rsid w:val="001202FA"/>
    <w:pPr>
      <w:ind w:left="720"/>
      <w:contextualSpacing/>
    </w:pPr>
  </w:style>
  <w:style w:type="character" w:styleId="a7">
    <w:name w:val="Intense Emphasis"/>
    <w:basedOn w:val="a0"/>
    <w:uiPriority w:val="21"/>
    <w:qFormat/>
    <w:rsid w:val="001202FA"/>
    <w:rPr>
      <w:i/>
      <w:iCs/>
      <w:color w:val="0F4761" w:themeColor="accent1" w:themeShade="BF"/>
    </w:rPr>
  </w:style>
  <w:style w:type="paragraph" w:styleId="a8">
    <w:name w:val="Intense Quote"/>
    <w:basedOn w:val="a"/>
    <w:next w:val="a"/>
    <w:link w:val="Char2"/>
    <w:uiPriority w:val="30"/>
    <w:qFormat/>
    <w:rsid w:val="00120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202FA"/>
    <w:rPr>
      <w:i/>
      <w:iCs/>
      <w:color w:val="0F4761" w:themeColor="accent1" w:themeShade="BF"/>
    </w:rPr>
  </w:style>
  <w:style w:type="character" w:styleId="a9">
    <w:name w:val="Intense Reference"/>
    <w:basedOn w:val="a0"/>
    <w:uiPriority w:val="32"/>
    <w:qFormat/>
    <w:rsid w:val="001202FA"/>
    <w:rPr>
      <w:b/>
      <w:bCs/>
      <w:smallCaps/>
      <w:color w:val="0F4761" w:themeColor="accent1" w:themeShade="BF"/>
      <w:spacing w:val="5"/>
    </w:rPr>
  </w:style>
  <w:style w:type="character" w:styleId="-">
    <w:name w:val="Hyperlink"/>
    <w:basedOn w:val="a0"/>
    <w:uiPriority w:val="99"/>
    <w:unhideWhenUsed/>
    <w:rsid w:val="001202FA"/>
    <w:rPr>
      <w:color w:val="0000FF"/>
      <w:u w:val="single"/>
    </w:rPr>
  </w:style>
  <w:style w:type="paragraph" w:styleId="aa">
    <w:name w:val="No Spacing"/>
    <w:uiPriority w:val="1"/>
    <w:qFormat/>
    <w:rsid w:val="001202FA"/>
    <w:pPr>
      <w:spacing w:after="0" w:line="240" w:lineRule="auto"/>
    </w:pPr>
    <w:rPr>
      <w:kern w:val="0"/>
      <w14:ligatures w14:val="none"/>
    </w:rPr>
  </w:style>
  <w:style w:type="table" w:styleId="ab">
    <w:name w:val="Table Grid"/>
    <w:basedOn w:val="a1"/>
    <w:uiPriority w:val="59"/>
    <w:rsid w:val="001202F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1202FA"/>
  </w:style>
  <w:style w:type="character" w:styleId="ac">
    <w:name w:val="Strong"/>
    <w:basedOn w:val="a0"/>
    <w:uiPriority w:val="22"/>
    <w:qFormat/>
    <w:rsid w:val="00272896"/>
    <w:rPr>
      <w:b/>
      <w:bCs/>
    </w:rPr>
  </w:style>
  <w:style w:type="paragraph" w:styleId="Web">
    <w:name w:val="Normal (Web)"/>
    <w:basedOn w:val="a"/>
    <w:uiPriority w:val="99"/>
    <w:unhideWhenUsed/>
    <w:rsid w:val="00CD79CA"/>
    <w:pPr>
      <w:widowControl/>
      <w:suppressAutoHyphens w:val="0"/>
      <w:spacing w:before="100" w:beforeAutospacing="1" w:after="100" w:afterAutospacing="1"/>
    </w:pPr>
    <w:rPr>
      <w:rFonts w:eastAsia="Times New Roman" w:cs="Times New Roman"/>
      <w:kern w:val="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969</Words>
  <Characters>5235</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56</cp:revision>
  <dcterms:created xsi:type="dcterms:W3CDTF">2024-12-10T17:00:00Z</dcterms:created>
  <dcterms:modified xsi:type="dcterms:W3CDTF">2024-12-24T17:34:00Z</dcterms:modified>
</cp:coreProperties>
</file>