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5B2F" w14:textId="77777777" w:rsidR="00AB26FC" w:rsidRDefault="00AB26FC" w:rsidP="00AB26FC">
      <w:pPr>
        <w:rPr>
          <w:rFonts w:ascii="Tahoma" w:hAnsi="Tahoma"/>
          <w:b/>
          <w:i/>
          <w:sz w:val="80"/>
          <w:szCs w:val="80"/>
          <w:lang w:val="en-US"/>
        </w:rPr>
      </w:pPr>
      <w:r>
        <w:rPr>
          <w:rFonts w:ascii="Tahoma" w:hAnsi="Tahoma"/>
          <w:b/>
          <w:i/>
          <w:sz w:val="80"/>
          <w:szCs w:val="80"/>
          <w:lang w:val="en-US"/>
        </w:rPr>
        <w:t>MARGELIS</w:t>
      </w:r>
    </w:p>
    <w:p w14:paraId="6317EBE5" w14:textId="77777777" w:rsidR="00AB26FC" w:rsidRDefault="00AB26FC" w:rsidP="00AB26FC">
      <w:pPr>
        <w:rPr>
          <w:rFonts w:ascii="Tahoma" w:hAnsi="Tahoma"/>
          <w:lang w:val="en-US"/>
        </w:rPr>
      </w:pPr>
      <w:r>
        <w:rPr>
          <w:rFonts w:ascii="Tahoma" w:hAnsi="Tahoma"/>
          <w:lang w:val="en-US"/>
        </w:rPr>
        <w:t>TRAVEL SERVICES &amp; COACH OPERATOR</w:t>
      </w:r>
    </w:p>
    <w:p w14:paraId="27C19785" w14:textId="3F4DA3B1" w:rsidR="00AB26FC" w:rsidRDefault="00920951" w:rsidP="00AB26FC">
      <w:pPr>
        <w:rPr>
          <w:rFonts w:ascii="Tahoma" w:hAnsi="Tahoma"/>
          <w:lang w:val="en-US"/>
        </w:rPr>
      </w:pPr>
      <w:r w:rsidRPr="0089473B">
        <w:rPr>
          <w:rFonts w:ascii="Tahoma" w:hAnsi="Tahoma"/>
          <w:lang w:val="en-US"/>
        </w:rPr>
        <w:t xml:space="preserve">  </w:t>
      </w:r>
      <w:r>
        <w:rPr>
          <w:rFonts w:ascii="Tahoma" w:hAnsi="Tahoma"/>
        </w:rPr>
        <w:t>ΣΑΤΩΒΡΙΑΝΔΟΥ</w:t>
      </w:r>
      <w:r w:rsidR="00AB26FC">
        <w:rPr>
          <w:rFonts w:ascii="Tahoma" w:hAnsi="Tahoma"/>
          <w:lang w:val="en-US"/>
        </w:rPr>
        <w:t xml:space="preserve"> 3  –  </w:t>
      </w:r>
      <w:r w:rsidR="00AB26FC">
        <w:rPr>
          <w:rFonts w:ascii="Tahoma" w:hAnsi="Tahoma"/>
        </w:rPr>
        <w:t>ΠΑΤΡΑ</w:t>
      </w:r>
      <w:r w:rsidR="00AB26FC">
        <w:rPr>
          <w:rFonts w:ascii="Tahoma" w:hAnsi="Tahoma"/>
          <w:lang w:val="en-US"/>
        </w:rPr>
        <w:t>, 262 23</w:t>
      </w:r>
    </w:p>
    <w:p w14:paraId="48DE8F4D" w14:textId="6590E93F" w:rsidR="00AB26FC" w:rsidRDefault="00920951" w:rsidP="00AB26FC">
      <w:pPr>
        <w:rPr>
          <w:rFonts w:ascii="Tahoma" w:hAnsi="Tahoma"/>
          <w:lang w:val="en-US"/>
        </w:rPr>
      </w:pPr>
      <w:r w:rsidRPr="0089473B">
        <w:rPr>
          <w:rFonts w:ascii="Tahoma" w:hAnsi="Tahoma"/>
          <w:lang w:val="en-US"/>
        </w:rPr>
        <w:t xml:space="preserve">   </w:t>
      </w:r>
      <w:r w:rsidR="00AB26FC">
        <w:rPr>
          <w:rFonts w:ascii="Tahoma" w:hAnsi="Tahoma"/>
        </w:rPr>
        <w:t>ΤΗΛ</w:t>
      </w:r>
      <w:r w:rsidR="00AB26FC">
        <w:rPr>
          <w:rFonts w:ascii="Tahoma" w:hAnsi="Tahoma"/>
          <w:lang w:val="en-US"/>
        </w:rPr>
        <w:t xml:space="preserve">: 2610222350  &amp;  2610278259  </w:t>
      </w:r>
    </w:p>
    <w:p w14:paraId="1D2C497A" w14:textId="77777777" w:rsidR="00AB26FC" w:rsidRPr="00E71839" w:rsidRDefault="00AB26FC" w:rsidP="00AB26FC">
      <w:pPr>
        <w:rPr>
          <w:rFonts w:ascii="Tahoma" w:hAnsi="Tahoma" w:cs="Tahoma"/>
          <w:sz w:val="21"/>
          <w:szCs w:val="21"/>
          <w:lang w:val="en-US"/>
        </w:rPr>
      </w:pPr>
      <w:r>
        <w:rPr>
          <w:rFonts w:ascii="Tahoma" w:hAnsi="Tahoma" w:cs="Tahoma"/>
          <w:sz w:val="21"/>
          <w:szCs w:val="21"/>
          <w:lang w:val="en-GB"/>
        </w:rPr>
        <w:t>e</w:t>
      </w:r>
      <w:r w:rsidRPr="00E71839">
        <w:rPr>
          <w:rFonts w:ascii="Tahoma" w:hAnsi="Tahoma" w:cs="Tahoma"/>
          <w:sz w:val="21"/>
          <w:szCs w:val="21"/>
          <w:lang w:val="en-US"/>
        </w:rPr>
        <w:t>-</w:t>
      </w:r>
      <w:r>
        <w:rPr>
          <w:rFonts w:ascii="Tahoma" w:hAnsi="Tahoma" w:cs="Tahoma"/>
          <w:sz w:val="21"/>
          <w:szCs w:val="21"/>
          <w:lang w:val="en-GB"/>
        </w:rPr>
        <w:t>mail</w:t>
      </w:r>
      <w:r w:rsidRPr="00E71839">
        <w:rPr>
          <w:rFonts w:ascii="Tahoma" w:hAnsi="Tahoma" w:cs="Tahoma"/>
          <w:sz w:val="21"/>
          <w:szCs w:val="21"/>
          <w:lang w:val="en-US"/>
        </w:rPr>
        <w:t xml:space="preserve">: </w:t>
      </w:r>
      <w:hyperlink r:id="rId5" w:history="1">
        <w:r w:rsidRPr="00C743DC">
          <w:rPr>
            <w:rStyle w:val="-"/>
            <w:rFonts w:ascii="Tahoma" w:hAnsi="Tahoma" w:cs="Tahoma"/>
            <w:sz w:val="21"/>
            <w:szCs w:val="21"/>
            <w:lang w:val="en-GB"/>
          </w:rPr>
          <w:t>info</w:t>
        </w:r>
        <w:r w:rsidRPr="00E71839">
          <w:rPr>
            <w:rStyle w:val="-"/>
            <w:rFonts w:ascii="Tahoma" w:hAnsi="Tahoma" w:cs="Tahoma"/>
            <w:sz w:val="21"/>
            <w:szCs w:val="21"/>
            <w:lang w:val="en-US"/>
          </w:rPr>
          <w:t>@</w:t>
        </w:r>
        <w:r w:rsidRPr="00C743DC">
          <w:rPr>
            <w:rStyle w:val="-"/>
            <w:rFonts w:ascii="Tahoma" w:hAnsi="Tahoma" w:cs="Tahoma"/>
            <w:sz w:val="21"/>
            <w:szCs w:val="21"/>
            <w:lang w:val="en-GB"/>
          </w:rPr>
          <w:t>margelis</w:t>
        </w:r>
        <w:r w:rsidRPr="00E71839">
          <w:rPr>
            <w:rStyle w:val="-"/>
            <w:rFonts w:ascii="Tahoma" w:hAnsi="Tahoma" w:cs="Tahoma"/>
            <w:sz w:val="21"/>
            <w:szCs w:val="21"/>
            <w:lang w:val="en-US"/>
          </w:rPr>
          <w:t>.</w:t>
        </w:r>
        <w:r w:rsidRPr="00C743DC">
          <w:rPr>
            <w:rStyle w:val="-"/>
            <w:rFonts w:ascii="Tahoma" w:hAnsi="Tahoma" w:cs="Tahoma"/>
            <w:sz w:val="21"/>
            <w:szCs w:val="21"/>
            <w:lang w:val="en-US"/>
          </w:rPr>
          <w:t>eu</w:t>
        </w:r>
      </w:hyperlink>
      <w:r>
        <w:rPr>
          <w:rFonts w:ascii="Tahoma" w:hAnsi="Tahoma" w:cs="Tahoma"/>
          <w:sz w:val="21"/>
          <w:szCs w:val="21"/>
          <w:lang w:val="en-US"/>
        </w:rPr>
        <w:t xml:space="preserve">  </w:t>
      </w:r>
      <w:r w:rsidRPr="00E71839">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E71839">
          <w:rPr>
            <w:rStyle w:val="-"/>
            <w:rFonts w:ascii="Tahoma" w:hAnsi="Tahoma" w:cs="Tahoma"/>
            <w:sz w:val="21"/>
            <w:szCs w:val="21"/>
            <w:lang w:val="en-US"/>
          </w:rPr>
          <w:t>.</w:t>
        </w:r>
        <w:r>
          <w:rPr>
            <w:rStyle w:val="-"/>
            <w:rFonts w:ascii="Tahoma" w:hAnsi="Tahoma" w:cs="Tahoma"/>
            <w:sz w:val="21"/>
            <w:szCs w:val="21"/>
            <w:lang w:val="en-US"/>
          </w:rPr>
          <w:t>margelis</w:t>
        </w:r>
        <w:r w:rsidRPr="00E71839">
          <w:rPr>
            <w:rStyle w:val="-"/>
            <w:rFonts w:ascii="Tahoma" w:hAnsi="Tahoma" w:cs="Tahoma"/>
            <w:sz w:val="21"/>
            <w:szCs w:val="21"/>
            <w:lang w:val="en-US"/>
          </w:rPr>
          <w:t>.</w:t>
        </w:r>
        <w:r>
          <w:rPr>
            <w:rStyle w:val="-"/>
            <w:rFonts w:ascii="Tahoma" w:hAnsi="Tahoma" w:cs="Tahoma"/>
            <w:sz w:val="21"/>
            <w:szCs w:val="21"/>
            <w:lang w:val="en-US"/>
          </w:rPr>
          <w:t>eu</w:t>
        </w:r>
      </w:hyperlink>
      <w:r w:rsidRPr="00E71839">
        <w:rPr>
          <w:rFonts w:ascii="Tahoma" w:hAnsi="Tahoma" w:cs="Tahoma"/>
          <w:sz w:val="21"/>
          <w:szCs w:val="21"/>
          <w:lang w:val="en-US"/>
        </w:rPr>
        <w:t xml:space="preserve"> </w:t>
      </w:r>
    </w:p>
    <w:p w14:paraId="470B9241" w14:textId="77777777" w:rsidR="00AB26FC" w:rsidRPr="00572B31" w:rsidRDefault="00AB26FC" w:rsidP="00AB26FC">
      <w:pPr>
        <w:jc w:val="center"/>
        <w:rPr>
          <w:rFonts w:ascii="Tahoma" w:hAnsi="Tahoma"/>
          <w:b/>
          <w:sz w:val="2"/>
          <w:szCs w:val="2"/>
          <w:u w:val="single"/>
          <w:lang w:val="en-US"/>
        </w:rPr>
      </w:pPr>
    </w:p>
    <w:p w14:paraId="21F6A5A7" w14:textId="4C3C6AFD" w:rsidR="00AB26FC" w:rsidRPr="00B21CCC" w:rsidRDefault="000642FC" w:rsidP="00AB26FC">
      <w:pPr>
        <w:jc w:val="center"/>
        <w:rPr>
          <w:rFonts w:ascii="Tahoma" w:hAnsi="Tahoma"/>
          <w:b/>
          <w:sz w:val="44"/>
          <w:szCs w:val="44"/>
          <w:u w:val="single"/>
        </w:rPr>
      </w:pPr>
      <w:r w:rsidRPr="00B21CCC">
        <w:rPr>
          <w:rFonts w:ascii="Tahoma" w:hAnsi="Tahoma"/>
          <w:b/>
          <w:sz w:val="44"/>
          <w:szCs w:val="44"/>
          <w:u w:val="single"/>
        </w:rPr>
        <w:t xml:space="preserve">Βυζαντινή </w:t>
      </w:r>
      <w:r w:rsidR="00AB26FC" w:rsidRPr="00B21CCC">
        <w:rPr>
          <w:rFonts w:ascii="Tahoma" w:hAnsi="Tahoma"/>
          <w:b/>
          <w:sz w:val="44"/>
          <w:szCs w:val="44"/>
          <w:u w:val="single"/>
        </w:rPr>
        <w:t xml:space="preserve">ΚΑΣΤΟΡΙΑ </w:t>
      </w:r>
      <w:r w:rsidRPr="00B21CCC">
        <w:rPr>
          <w:rFonts w:ascii="Tahoma" w:hAnsi="Tahoma"/>
          <w:b/>
          <w:sz w:val="44"/>
          <w:szCs w:val="44"/>
          <w:u w:val="single"/>
        </w:rPr>
        <w:t>&amp;</w:t>
      </w:r>
      <w:r w:rsidR="00AB26FC" w:rsidRPr="00B21CCC">
        <w:rPr>
          <w:rFonts w:ascii="Tahoma" w:hAnsi="Tahoma"/>
          <w:b/>
          <w:sz w:val="44"/>
          <w:szCs w:val="44"/>
          <w:u w:val="single"/>
        </w:rPr>
        <w:t xml:space="preserve"> ΜΕΤΣΟΒΟ     </w:t>
      </w:r>
    </w:p>
    <w:p w14:paraId="0E3DA993" w14:textId="77777777" w:rsidR="00AB26FC" w:rsidRPr="00572B31" w:rsidRDefault="00AB26FC" w:rsidP="00AB26FC">
      <w:pPr>
        <w:jc w:val="center"/>
        <w:rPr>
          <w:rFonts w:ascii="Tahoma" w:hAnsi="Tahoma"/>
          <w:b/>
          <w:bCs/>
          <w:i/>
          <w:iCs/>
          <w:sz w:val="2"/>
          <w:szCs w:val="2"/>
        </w:rPr>
      </w:pPr>
    </w:p>
    <w:p w14:paraId="6E9F1ED4" w14:textId="77777777" w:rsidR="00AB26FC" w:rsidRDefault="00AB26FC" w:rsidP="00AB26FC">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 ΗΜΕΡΕΣ</w:t>
      </w:r>
    </w:p>
    <w:tbl>
      <w:tblPr>
        <w:tblStyle w:val="ab"/>
        <w:tblW w:w="0" w:type="auto"/>
        <w:tblInd w:w="3794" w:type="dxa"/>
        <w:tblLook w:val="04A0" w:firstRow="1" w:lastRow="0" w:firstColumn="1" w:lastColumn="0" w:noHBand="0" w:noVBand="1"/>
      </w:tblPr>
      <w:tblGrid>
        <w:gridCol w:w="1771"/>
        <w:gridCol w:w="1773"/>
      </w:tblGrid>
      <w:tr w:rsidR="00AB26FC" w14:paraId="74774027" w14:textId="77777777" w:rsidTr="00084D2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E8E38" w14:textId="77777777" w:rsidR="00AB26FC" w:rsidRDefault="00AB26FC" w:rsidP="00084D2C">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2E710" w14:textId="77777777" w:rsidR="00AB26FC" w:rsidRDefault="00AB26FC" w:rsidP="00084D2C">
            <w:pPr>
              <w:tabs>
                <w:tab w:val="left" w:pos="4611"/>
              </w:tabs>
              <w:jc w:val="center"/>
              <w:rPr>
                <w:rFonts w:ascii="Tahoma" w:hAnsi="Tahoma"/>
                <w:b/>
                <w:bCs/>
                <w:sz w:val="21"/>
                <w:szCs w:val="21"/>
              </w:rPr>
            </w:pPr>
            <w:r>
              <w:rPr>
                <w:rFonts w:ascii="Tahoma" w:hAnsi="Tahoma"/>
                <w:b/>
                <w:bCs/>
                <w:sz w:val="21"/>
                <w:szCs w:val="21"/>
              </w:rPr>
              <w:t>ΕΠΙΣΤΡΟΦΗ</w:t>
            </w:r>
          </w:p>
        </w:tc>
      </w:tr>
      <w:tr w:rsidR="00AB26FC" w14:paraId="640952ED" w14:textId="77777777" w:rsidTr="00084D2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5153A" w14:textId="756762D5" w:rsidR="00AB26FC" w:rsidRPr="003B4BFC" w:rsidRDefault="005A0C6A" w:rsidP="00084D2C">
            <w:pPr>
              <w:tabs>
                <w:tab w:val="left" w:pos="4611"/>
              </w:tabs>
              <w:jc w:val="center"/>
              <w:rPr>
                <w:rFonts w:ascii="Tahoma" w:hAnsi="Tahoma"/>
                <w:b/>
                <w:bCs/>
                <w:sz w:val="21"/>
                <w:szCs w:val="21"/>
              </w:rPr>
            </w:pPr>
            <w:r>
              <w:rPr>
                <w:rFonts w:ascii="Tahoma" w:hAnsi="Tahoma"/>
                <w:b/>
                <w:bCs/>
                <w:sz w:val="21"/>
                <w:szCs w:val="21"/>
              </w:rPr>
              <w:t>08</w:t>
            </w:r>
            <w:r w:rsidR="00AB26FC">
              <w:rPr>
                <w:rFonts w:ascii="Tahoma" w:hAnsi="Tahoma"/>
                <w:b/>
                <w:bCs/>
                <w:sz w:val="21"/>
                <w:szCs w:val="21"/>
              </w:rPr>
              <w:t>/02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C0BB0" w14:textId="057E56B7" w:rsidR="00AB26FC" w:rsidRPr="00E71839" w:rsidRDefault="005A0C6A" w:rsidP="00084D2C">
            <w:pPr>
              <w:tabs>
                <w:tab w:val="left" w:pos="4611"/>
              </w:tabs>
              <w:jc w:val="center"/>
              <w:rPr>
                <w:rFonts w:ascii="Tahoma" w:hAnsi="Tahoma"/>
                <w:b/>
                <w:bCs/>
                <w:sz w:val="21"/>
                <w:szCs w:val="21"/>
              </w:rPr>
            </w:pPr>
            <w:r>
              <w:rPr>
                <w:rFonts w:ascii="Tahoma" w:hAnsi="Tahoma"/>
                <w:b/>
                <w:bCs/>
                <w:sz w:val="21"/>
                <w:szCs w:val="21"/>
              </w:rPr>
              <w:t>09</w:t>
            </w:r>
            <w:r w:rsidR="00AB26FC">
              <w:rPr>
                <w:rFonts w:ascii="Tahoma" w:hAnsi="Tahoma"/>
                <w:b/>
                <w:bCs/>
                <w:sz w:val="21"/>
                <w:szCs w:val="21"/>
              </w:rPr>
              <w:t>/02</w:t>
            </w:r>
          </w:p>
        </w:tc>
      </w:tr>
    </w:tbl>
    <w:p w14:paraId="54BF2ED4" w14:textId="77777777" w:rsidR="00AB26FC" w:rsidRDefault="00AB26FC" w:rsidP="00AB26FC">
      <w:pPr>
        <w:tabs>
          <w:tab w:val="left" w:pos="1200"/>
        </w:tabs>
        <w:rPr>
          <w:rFonts w:ascii="Tahoma" w:hAnsi="Tahoma"/>
          <w:b/>
          <w:bCs/>
          <w:sz w:val="10"/>
          <w:szCs w:val="10"/>
        </w:rPr>
      </w:pPr>
    </w:p>
    <w:p w14:paraId="457467F6" w14:textId="77777777" w:rsidR="00AB26FC" w:rsidRDefault="00AB26FC" w:rsidP="00AB26FC">
      <w:pPr>
        <w:tabs>
          <w:tab w:val="left" w:pos="4611"/>
        </w:tabs>
        <w:jc w:val="both"/>
        <w:rPr>
          <w:rFonts w:ascii="Tahoma" w:hAnsi="Tahoma"/>
          <w:b/>
          <w:bCs/>
          <w:sz w:val="21"/>
          <w:szCs w:val="21"/>
        </w:rPr>
      </w:pPr>
      <w:r>
        <w:rPr>
          <w:rFonts w:ascii="Tahoma" w:hAnsi="Tahoma"/>
          <w:b/>
          <w:bCs/>
          <w:sz w:val="21"/>
          <w:szCs w:val="21"/>
        </w:rPr>
        <w:t xml:space="preserve">1η ΗΜΕΡΑ: ΠΑΤΡΑ – ΚΑΣΤΟΡΙΑ </w:t>
      </w:r>
    </w:p>
    <w:p w14:paraId="7A349900" w14:textId="7041A437" w:rsidR="00DA6B22" w:rsidRDefault="00AB26FC" w:rsidP="00AB26FC">
      <w:pPr>
        <w:tabs>
          <w:tab w:val="left" w:pos="4011"/>
        </w:tabs>
        <w:jc w:val="both"/>
        <w:rPr>
          <w:rFonts w:ascii="Tahoma" w:hAnsi="Tahoma"/>
          <w:sz w:val="21"/>
          <w:szCs w:val="21"/>
        </w:rPr>
      </w:pPr>
      <w:r>
        <w:rPr>
          <w:rFonts w:ascii="Tahoma" w:hAnsi="Tahoma"/>
          <w:sz w:val="21"/>
          <w:szCs w:val="21"/>
        </w:rPr>
        <w:t>Συγκέντρωση των εκδρομέων στη πλατεία Τριών Συμμάχων (στο κάτω μέρος στην Όθωνος Αμαλίας) και στις 07:00 αναχωρούμε μέσω Ιόνιας – Εγνατίας Οδού – Καστοριά. Άφιξη στη Καστοριά νωρίς το μεσημέρι. Είναι η πιο γραφική πόλη της Δυτικής Μακεδονίας, χτισμένη σε μια μικρή χερσόνησο στη δυτική όχθη της λίμνης Ορεστιάδας</w:t>
      </w:r>
      <w:r w:rsidR="009C6209">
        <w:rPr>
          <w:rFonts w:ascii="Tahoma" w:hAnsi="Tahoma"/>
          <w:sz w:val="21"/>
          <w:szCs w:val="21"/>
        </w:rPr>
        <w:t xml:space="preserve"> που έχει ανακηρυχθεί «Μνημείο Φυσικού Κάλλους».</w:t>
      </w:r>
      <w:r>
        <w:rPr>
          <w:rFonts w:ascii="Tahoma" w:hAnsi="Tahoma"/>
          <w:sz w:val="21"/>
          <w:szCs w:val="21"/>
        </w:rPr>
        <w:t>. Χαρακτηριστικό της πόλης είναι οι 70 Βυζαντινές εκκλησίες, η εκκλησία της Μαυριώτισας δίπλα στη λίμνη και τα εντυπωσιακά αρχοντικά στη π</w:t>
      </w:r>
      <w:r w:rsidR="00F6081D">
        <w:rPr>
          <w:rFonts w:ascii="Tahoma" w:hAnsi="Tahoma"/>
          <w:sz w:val="21"/>
          <w:szCs w:val="21"/>
        </w:rPr>
        <w:t>αραδοσιακή συνοικία</w:t>
      </w:r>
      <w:r>
        <w:rPr>
          <w:rFonts w:ascii="Tahoma" w:hAnsi="Tahoma"/>
          <w:sz w:val="21"/>
          <w:szCs w:val="21"/>
        </w:rPr>
        <w:t xml:space="preserve"> Ντολτσό</w:t>
      </w:r>
      <w:r w:rsidR="00BF2C14">
        <w:rPr>
          <w:rFonts w:ascii="Tahoma" w:hAnsi="Tahoma"/>
          <w:sz w:val="21"/>
          <w:szCs w:val="21"/>
        </w:rPr>
        <w:t xml:space="preserve">. </w:t>
      </w:r>
      <w:r>
        <w:rPr>
          <w:rFonts w:ascii="Tahoma" w:hAnsi="Tahoma"/>
          <w:sz w:val="21"/>
          <w:szCs w:val="21"/>
        </w:rPr>
        <w:t xml:space="preserve">Ελεύθερος χρόνος για </w:t>
      </w:r>
      <w:r w:rsidR="00BF2C14">
        <w:rPr>
          <w:rFonts w:ascii="Tahoma" w:hAnsi="Tahoma"/>
          <w:sz w:val="21"/>
          <w:szCs w:val="21"/>
        </w:rPr>
        <w:t xml:space="preserve">μια πρώτη </w:t>
      </w:r>
      <w:r w:rsidR="00DA6B22">
        <w:rPr>
          <w:rFonts w:ascii="Tahoma" w:hAnsi="Tahoma"/>
          <w:sz w:val="21"/>
          <w:szCs w:val="21"/>
        </w:rPr>
        <w:t xml:space="preserve">γνωριμία και </w:t>
      </w:r>
      <w:r>
        <w:rPr>
          <w:rFonts w:ascii="Tahoma" w:hAnsi="Tahoma"/>
          <w:sz w:val="21"/>
          <w:szCs w:val="21"/>
        </w:rPr>
        <w:t>γεύμα και στην συνέχεια τακτοποίηση στο ξενοδοχείο. Το απόγευμα ελεύθερο στη διάθεση σας να περιηγηθείτε στην πολύ όμορφα φωτισμένη πόλη, στα καταστήματα με τις γούνες και δερμάτινα ήδη που αποτελούν βασικό χαρακτηριστικό και παράδοση για την Καστοριά</w:t>
      </w:r>
      <w:r w:rsidR="00EE6F2A">
        <w:rPr>
          <w:rFonts w:ascii="Tahoma" w:hAnsi="Tahoma"/>
          <w:sz w:val="21"/>
          <w:szCs w:val="21"/>
        </w:rPr>
        <w:t>.</w:t>
      </w:r>
    </w:p>
    <w:p w14:paraId="0EBFA546" w14:textId="77777777" w:rsidR="00EE6F2A" w:rsidRPr="00EE6F2A" w:rsidRDefault="00EE6F2A" w:rsidP="00AB26FC">
      <w:pPr>
        <w:tabs>
          <w:tab w:val="left" w:pos="4011"/>
        </w:tabs>
        <w:jc w:val="both"/>
        <w:rPr>
          <w:rFonts w:ascii="Tahoma" w:hAnsi="Tahoma"/>
          <w:sz w:val="8"/>
          <w:szCs w:val="8"/>
        </w:rPr>
      </w:pPr>
    </w:p>
    <w:p w14:paraId="2F5955F2" w14:textId="77777777" w:rsidR="00AB26FC" w:rsidRPr="008C75A7" w:rsidRDefault="00AB26FC" w:rsidP="00AB26FC">
      <w:pPr>
        <w:pStyle w:val="aa"/>
        <w:jc w:val="both"/>
        <w:rPr>
          <w:rFonts w:ascii="Tahoma" w:hAnsi="Tahoma"/>
          <w:sz w:val="2"/>
          <w:szCs w:val="2"/>
        </w:rPr>
      </w:pPr>
    </w:p>
    <w:p w14:paraId="1142DF96" w14:textId="77777777" w:rsidR="00AB26FC" w:rsidRDefault="00AB26FC" w:rsidP="00AB26FC">
      <w:pPr>
        <w:tabs>
          <w:tab w:val="left" w:pos="4011"/>
        </w:tabs>
        <w:jc w:val="both"/>
        <w:rPr>
          <w:rFonts w:ascii="Tahoma" w:hAnsi="Tahoma"/>
          <w:b/>
          <w:bCs/>
          <w:sz w:val="21"/>
          <w:szCs w:val="21"/>
        </w:rPr>
      </w:pPr>
      <w:r>
        <w:rPr>
          <w:rFonts w:ascii="Tahoma" w:hAnsi="Tahoma"/>
          <w:b/>
          <w:bCs/>
          <w:sz w:val="21"/>
          <w:szCs w:val="21"/>
        </w:rPr>
        <w:t xml:space="preserve">2η ΗΜΕΡΑ: ΚΑΣΤΟΡΙΑ – ΜΕΤΣΟΒΟ – ΠΑΤΡΑ </w:t>
      </w:r>
    </w:p>
    <w:p w14:paraId="4D883996" w14:textId="4350333B" w:rsidR="00AB26FC" w:rsidRDefault="00733A63" w:rsidP="00AB26FC">
      <w:pPr>
        <w:tabs>
          <w:tab w:val="left" w:pos="4011"/>
        </w:tabs>
        <w:jc w:val="both"/>
        <w:rPr>
          <w:rFonts w:ascii="Tahoma" w:hAnsi="Tahoma"/>
          <w:sz w:val="21"/>
          <w:szCs w:val="21"/>
        </w:rPr>
      </w:pPr>
      <w:r>
        <w:rPr>
          <w:rFonts w:ascii="Tahoma" w:hAnsi="Tahoma"/>
          <w:sz w:val="21"/>
          <w:szCs w:val="21"/>
        </w:rPr>
        <w:t>Το πρωινό μας είναι αφιερωμένο στη βυζαντινή Καστοριά.</w:t>
      </w:r>
      <w:r w:rsidR="003D426E">
        <w:rPr>
          <w:rFonts w:ascii="Tahoma" w:hAnsi="Tahoma"/>
          <w:sz w:val="21"/>
          <w:szCs w:val="21"/>
        </w:rPr>
        <w:t xml:space="preserve"> Θα ακολουθήσει εμπεριστατωμένη περιήγηση </w:t>
      </w:r>
      <w:r w:rsidR="00207F0D">
        <w:rPr>
          <w:rFonts w:ascii="Tahoma" w:hAnsi="Tahoma"/>
          <w:sz w:val="21"/>
          <w:szCs w:val="21"/>
        </w:rPr>
        <w:t xml:space="preserve">(πεζή) </w:t>
      </w:r>
      <w:r w:rsidR="003D426E">
        <w:rPr>
          <w:rFonts w:ascii="Tahoma" w:hAnsi="Tahoma"/>
          <w:sz w:val="21"/>
          <w:szCs w:val="21"/>
        </w:rPr>
        <w:t xml:space="preserve">στον ιστορικό ιστό της πόλης. </w:t>
      </w:r>
      <w:r w:rsidR="0089473B" w:rsidRPr="00053299">
        <w:rPr>
          <w:rFonts w:ascii="Roboto" w:hAnsi="Roboto"/>
          <w:color w:val="000000" w:themeColor="text1"/>
          <w:sz w:val="21"/>
          <w:szCs w:val="21"/>
          <w:shd w:val="clear" w:color="auto" w:fill="FFFFFF"/>
        </w:rPr>
        <w:t xml:space="preserve">Μοναδικής αρχιτεκτονικής και διακοσμημένες με υψηλής τέχνης τοιχογραφίες </w:t>
      </w:r>
      <w:r w:rsidR="003E47A9" w:rsidRPr="00053299">
        <w:rPr>
          <w:rFonts w:ascii="Roboto" w:hAnsi="Roboto"/>
          <w:color w:val="000000" w:themeColor="text1"/>
          <w:sz w:val="21"/>
          <w:szCs w:val="21"/>
          <w:shd w:val="clear" w:color="auto" w:fill="FFFFFF"/>
        </w:rPr>
        <w:t xml:space="preserve">οι </w:t>
      </w:r>
      <w:r w:rsidR="00571272" w:rsidRPr="00053299">
        <w:rPr>
          <w:rFonts w:ascii="Roboto" w:hAnsi="Roboto"/>
          <w:color w:val="000000" w:themeColor="text1"/>
          <w:sz w:val="21"/>
          <w:szCs w:val="21"/>
          <w:shd w:val="clear" w:color="auto" w:fill="FFFFFF"/>
        </w:rPr>
        <w:t xml:space="preserve">βυζαντινές εκκλησίες </w:t>
      </w:r>
      <w:r w:rsidR="0089473B" w:rsidRPr="00053299">
        <w:rPr>
          <w:rFonts w:ascii="Roboto" w:hAnsi="Roboto"/>
          <w:color w:val="000000" w:themeColor="text1"/>
          <w:sz w:val="21"/>
          <w:szCs w:val="21"/>
          <w:shd w:val="clear" w:color="auto" w:fill="FFFFFF"/>
        </w:rPr>
        <w:t>μεταμορφώνουν την π</w:t>
      </w:r>
      <w:r w:rsidR="00571272" w:rsidRPr="00053299">
        <w:rPr>
          <w:rFonts w:ascii="Roboto" w:hAnsi="Roboto"/>
          <w:color w:val="000000" w:themeColor="text1"/>
          <w:sz w:val="21"/>
          <w:szCs w:val="21"/>
          <w:shd w:val="clear" w:color="auto" w:fill="FFFFFF"/>
        </w:rPr>
        <w:t>όλη</w:t>
      </w:r>
      <w:r w:rsidR="0089473B" w:rsidRPr="00053299">
        <w:rPr>
          <w:rFonts w:ascii="Roboto" w:hAnsi="Roboto"/>
          <w:color w:val="000000" w:themeColor="text1"/>
          <w:sz w:val="21"/>
          <w:szCs w:val="21"/>
          <w:shd w:val="clear" w:color="auto" w:fill="FFFFFF"/>
        </w:rPr>
        <w:t xml:space="preserve"> της Καστοριάς σε ένα ζωντανό μουσείο βυζαντινού πολιτισμού. </w:t>
      </w:r>
      <w:r w:rsidR="009B13EB" w:rsidRPr="00053299">
        <w:rPr>
          <w:rFonts w:ascii="Roboto" w:hAnsi="Roboto"/>
          <w:color w:val="000000" w:themeColor="text1"/>
          <w:sz w:val="21"/>
          <w:szCs w:val="21"/>
          <w:shd w:val="clear" w:color="auto" w:fill="FFFFFF"/>
        </w:rPr>
        <w:t>Το Βυζαντινό</w:t>
      </w:r>
      <w:r w:rsidR="00053299" w:rsidRPr="00053299">
        <w:rPr>
          <w:rFonts w:ascii="Roboto" w:hAnsi="Roboto"/>
          <w:color w:val="000000" w:themeColor="text1"/>
          <w:sz w:val="21"/>
          <w:szCs w:val="21"/>
          <w:shd w:val="clear" w:color="auto" w:fill="FFFFFF"/>
        </w:rPr>
        <w:t xml:space="preserve"> </w:t>
      </w:r>
      <w:r w:rsidR="00053299">
        <w:rPr>
          <w:rFonts w:ascii="Roboto" w:hAnsi="Roboto"/>
          <w:color w:val="000000" w:themeColor="text1"/>
          <w:sz w:val="21"/>
          <w:szCs w:val="21"/>
          <w:shd w:val="clear" w:color="auto" w:fill="FFFFFF"/>
        </w:rPr>
        <w:t>Μουσείο</w:t>
      </w:r>
      <w:r w:rsidR="00207F0D" w:rsidRPr="00053299">
        <w:rPr>
          <w:rFonts w:ascii="Roboto" w:hAnsi="Roboto"/>
          <w:color w:val="000000" w:themeColor="text1"/>
          <w:sz w:val="21"/>
          <w:szCs w:val="21"/>
          <w:shd w:val="clear" w:color="auto" w:fill="FFFFFF"/>
        </w:rPr>
        <w:t xml:space="preserve">, η </w:t>
      </w:r>
      <w:r w:rsidR="00823932" w:rsidRPr="00053299">
        <w:rPr>
          <w:rFonts w:ascii="Tahoma" w:hAnsi="Tahoma"/>
          <w:color w:val="000000" w:themeColor="text1"/>
          <w:sz w:val="21"/>
          <w:szCs w:val="21"/>
        </w:rPr>
        <w:t>Παναγία Κουμπελίδικη του 11</w:t>
      </w:r>
      <w:r w:rsidR="00823932" w:rsidRPr="00053299">
        <w:rPr>
          <w:rFonts w:ascii="Tahoma" w:hAnsi="Tahoma"/>
          <w:color w:val="000000" w:themeColor="text1"/>
          <w:sz w:val="21"/>
          <w:szCs w:val="21"/>
          <w:vertAlign w:val="superscript"/>
        </w:rPr>
        <w:t>ου</w:t>
      </w:r>
      <w:r w:rsidR="00823932" w:rsidRPr="00053299">
        <w:rPr>
          <w:rFonts w:ascii="Tahoma" w:hAnsi="Tahoma"/>
          <w:color w:val="000000" w:themeColor="text1"/>
          <w:sz w:val="21"/>
          <w:szCs w:val="21"/>
        </w:rPr>
        <w:t xml:space="preserve"> αιώνα</w:t>
      </w:r>
      <w:r w:rsidR="00207F0D" w:rsidRPr="00053299">
        <w:rPr>
          <w:rFonts w:ascii="Tahoma" w:hAnsi="Tahoma"/>
          <w:color w:val="000000" w:themeColor="text1"/>
          <w:sz w:val="21"/>
          <w:szCs w:val="21"/>
        </w:rPr>
        <w:t xml:space="preserve">, ο </w:t>
      </w:r>
      <w:r w:rsidR="009E5F37" w:rsidRPr="00053299">
        <w:rPr>
          <w:rFonts w:ascii="Tahoma" w:hAnsi="Tahoma"/>
          <w:color w:val="000000" w:themeColor="text1"/>
          <w:sz w:val="21"/>
          <w:szCs w:val="21"/>
        </w:rPr>
        <w:t xml:space="preserve">Άγιος </w:t>
      </w:r>
      <w:r w:rsidR="009E5F37">
        <w:rPr>
          <w:rFonts w:ascii="Tahoma" w:hAnsi="Tahoma"/>
          <w:sz w:val="21"/>
          <w:szCs w:val="21"/>
        </w:rPr>
        <w:t>Αθανάσιος Μουζάκη του 14</w:t>
      </w:r>
      <w:r w:rsidR="009E5F37" w:rsidRPr="009E5F37">
        <w:rPr>
          <w:rFonts w:ascii="Tahoma" w:hAnsi="Tahoma"/>
          <w:sz w:val="21"/>
          <w:szCs w:val="21"/>
          <w:vertAlign w:val="superscript"/>
        </w:rPr>
        <w:t>ου</w:t>
      </w:r>
      <w:r w:rsidR="009E5F37">
        <w:rPr>
          <w:rFonts w:ascii="Tahoma" w:hAnsi="Tahoma"/>
          <w:sz w:val="21"/>
          <w:szCs w:val="21"/>
        </w:rPr>
        <w:t xml:space="preserve"> αιώνα</w:t>
      </w:r>
      <w:r w:rsidR="00207F0D">
        <w:rPr>
          <w:rFonts w:ascii="Tahoma" w:hAnsi="Tahoma"/>
          <w:sz w:val="21"/>
          <w:szCs w:val="21"/>
        </w:rPr>
        <w:t xml:space="preserve">, ο </w:t>
      </w:r>
      <w:r w:rsidR="00CE7D95">
        <w:rPr>
          <w:rFonts w:ascii="Tahoma" w:hAnsi="Tahoma"/>
          <w:sz w:val="21"/>
          <w:szCs w:val="21"/>
        </w:rPr>
        <w:t>Άγιος Στέφανος του 9</w:t>
      </w:r>
      <w:r w:rsidR="00CE7D95" w:rsidRPr="00CE7D95">
        <w:rPr>
          <w:rFonts w:ascii="Tahoma" w:hAnsi="Tahoma"/>
          <w:sz w:val="21"/>
          <w:szCs w:val="21"/>
          <w:vertAlign w:val="superscript"/>
        </w:rPr>
        <w:t>ου</w:t>
      </w:r>
      <w:r w:rsidR="00CE7D95">
        <w:rPr>
          <w:rFonts w:ascii="Tahoma" w:hAnsi="Tahoma"/>
          <w:sz w:val="21"/>
          <w:szCs w:val="21"/>
        </w:rPr>
        <w:t xml:space="preserve"> αιώνα</w:t>
      </w:r>
      <w:r w:rsidR="00207F0D">
        <w:rPr>
          <w:rFonts w:ascii="Tahoma" w:hAnsi="Tahoma"/>
          <w:sz w:val="21"/>
          <w:szCs w:val="21"/>
        </w:rPr>
        <w:t xml:space="preserve">, το </w:t>
      </w:r>
      <w:r w:rsidR="007A5886">
        <w:rPr>
          <w:rFonts w:ascii="Tahoma" w:hAnsi="Tahoma"/>
          <w:sz w:val="21"/>
          <w:szCs w:val="21"/>
        </w:rPr>
        <w:t xml:space="preserve">Αρχοντικό Τσιατσιαπά </w:t>
      </w:r>
      <w:r w:rsidR="00207F0D">
        <w:rPr>
          <w:rFonts w:ascii="Tahoma" w:hAnsi="Tahoma"/>
          <w:sz w:val="21"/>
          <w:szCs w:val="21"/>
        </w:rPr>
        <w:t xml:space="preserve">είναι τα σημαντικότερα αξιοθέατα που θα μας δείξει η </w:t>
      </w:r>
      <w:r w:rsidR="000E6A24">
        <w:rPr>
          <w:rFonts w:ascii="Tahoma" w:hAnsi="Tahoma"/>
          <w:sz w:val="21"/>
          <w:szCs w:val="21"/>
        </w:rPr>
        <w:t>περιήγηση σας. Το μεσημέρι</w:t>
      </w:r>
      <w:r w:rsidR="00AB26FC" w:rsidRPr="007C3B4C">
        <w:rPr>
          <w:rFonts w:ascii="Tahoma" w:hAnsi="Tahoma" w:cs="Tahoma"/>
          <w:color w:val="000000" w:themeColor="text1"/>
          <w:sz w:val="21"/>
          <w:szCs w:val="21"/>
          <w:shd w:val="clear" w:color="auto" w:fill="FFFFFF"/>
        </w:rPr>
        <w:t xml:space="preserve"> θα αναχωρήσουμε για το Μέτσοβο. </w:t>
      </w:r>
      <w:r w:rsidR="00AB26FC" w:rsidRPr="007C3B4C">
        <w:rPr>
          <w:rFonts w:ascii="Tahoma" w:hAnsi="Tahoma"/>
          <w:sz w:val="21"/>
          <w:szCs w:val="21"/>
        </w:rPr>
        <w:t xml:space="preserve">Η ορεινή πολιτεία γοητεύει τον επισκέπτη με τα εκπληκτικά της χρώματα και εικόνες. Χτισμένο σε υψόμετρο 1.200 μ. σε ένα εντυπωσιακό τοπίο γεμάτο πράσινο βρίσκεται ακριβώς στο σημείο που χωρίζεται η Βόρεια από τη Νότια Πίνδο. </w:t>
      </w:r>
      <w:r w:rsidR="00016ACF">
        <w:rPr>
          <w:rFonts w:ascii="Tahoma" w:hAnsi="Tahoma"/>
          <w:sz w:val="21"/>
          <w:szCs w:val="21"/>
        </w:rPr>
        <w:t>Τ</w:t>
      </w:r>
      <w:r w:rsidR="00AB26FC" w:rsidRPr="007C3B4C">
        <w:rPr>
          <w:rFonts w:ascii="Tahoma" w:hAnsi="Tahoma"/>
          <w:sz w:val="21"/>
          <w:szCs w:val="21"/>
        </w:rPr>
        <w:t xml:space="preserve">ο Μέτσοβο δεν έχει χάσει τον παραδοσιακό του χαρακτήρα και αποτελεί ιδανικό προορισμό για όλες τις εποχές του χρόνου. Ελεύθερος χρόνος για γεύμα και περιήγηση στα καλντερίμια του οικισμού και το απόγευμα θα αναχωρήσουμε για τη Πάτρα, άφιξη στη Πάτρα το βράδυ. </w:t>
      </w:r>
    </w:p>
    <w:p w14:paraId="545FB180" w14:textId="77777777" w:rsidR="00016ACF" w:rsidRPr="00016ACF" w:rsidRDefault="00016ACF" w:rsidP="00AB26FC">
      <w:pPr>
        <w:tabs>
          <w:tab w:val="left" w:pos="4011"/>
        </w:tabs>
        <w:jc w:val="both"/>
        <w:rPr>
          <w:rFonts w:ascii="Tahoma" w:hAnsi="Tahoma"/>
          <w:sz w:val="4"/>
          <w:szCs w:val="4"/>
        </w:rPr>
      </w:pPr>
    </w:p>
    <w:p w14:paraId="7E15FCE4" w14:textId="77777777" w:rsidR="00AB26FC" w:rsidRPr="00AD5623" w:rsidRDefault="00AB26FC" w:rsidP="00AB26FC">
      <w:pPr>
        <w:tabs>
          <w:tab w:val="left" w:pos="4611"/>
        </w:tabs>
        <w:jc w:val="center"/>
        <w:rPr>
          <w:rFonts w:ascii="Tahoma" w:hAnsi="Tahoma" w:cs="Tahoma"/>
          <w:b/>
          <w:sz w:val="21"/>
          <w:szCs w:val="21"/>
        </w:rPr>
      </w:pPr>
      <w:r w:rsidRPr="00AD5623">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462"/>
        <w:gridCol w:w="2654"/>
        <w:gridCol w:w="2652"/>
      </w:tblGrid>
      <w:tr w:rsidR="00AB26FC" w:rsidRPr="00AD5623" w14:paraId="4113A23A" w14:textId="77777777" w:rsidTr="00084D2C">
        <w:tc>
          <w:tcPr>
            <w:tcW w:w="5462" w:type="dxa"/>
            <w:tcBorders>
              <w:top w:val="single" w:sz="4" w:space="0" w:color="auto"/>
              <w:left w:val="single" w:sz="4" w:space="0" w:color="auto"/>
              <w:bottom w:val="single" w:sz="4" w:space="0" w:color="auto"/>
              <w:right w:val="single" w:sz="4" w:space="0" w:color="auto"/>
            </w:tcBorders>
          </w:tcPr>
          <w:p w14:paraId="2C93A905" w14:textId="77777777" w:rsidR="00AB26FC" w:rsidRPr="00AD5623" w:rsidRDefault="00AB26FC" w:rsidP="00084D2C">
            <w:pPr>
              <w:tabs>
                <w:tab w:val="left" w:pos="2657"/>
              </w:tabs>
              <w:jc w:val="center"/>
              <w:rPr>
                <w:rFonts w:ascii="Tahoma" w:hAnsi="Tahoma" w:cs="Tahoma"/>
                <w:b/>
                <w:bCs/>
                <w:sz w:val="21"/>
                <w:szCs w:val="21"/>
              </w:rPr>
            </w:pPr>
          </w:p>
        </w:tc>
        <w:tc>
          <w:tcPr>
            <w:tcW w:w="2654" w:type="dxa"/>
            <w:tcBorders>
              <w:top w:val="single" w:sz="4" w:space="0" w:color="auto"/>
              <w:left w:val="single" w:sz="4" w:space="0" w:color="auto"/>
              <w:bottom w:val="single" w:sz="4" w:space="0" w:color="auto"/>
              <w:right w:val="single" w:sz="4" w:space="0" w:color="auto"/>
            </w:tcBorders>
            <w:hideMark/>
          </w:tcPr>
          <w:p w14:paraId="37C7F7C3" w14:textId="77777777" w:rsidR="00AB26FC" w:rsidRPr="00AD5623" w:rsidRDefault="00AB26FC" w:rsidP="00084D2C">
            <w:pPr>
              <w:tabs>
                <w:tab w:val="left" w:pos="2657"/>
              </w:tabs>
              <w:jc w:val="center"/>
              <w:rPr>
                <w:rFonts w:ascii="Tahoma" w:hAnsi="Tahoma" w:cs="Tahoma"/>
                <w:b/>
                <w:bCs/>
                <w:sz w:val="21"/>
                <w:szCs w:val="21"/>
              </w:rPr>
            </w:pPr>
            <w:r w:rsidRPr="00AD5623">
              <w:rPr>
                <w:rFonts w:ascii="Tahoma" w:hAnsi="Tahoma" w:cs="Tahoma"/>
                <w:b/>
                <w:bCs/>
                <w:sz w:val="21"/>
                <w:szCs w:val="21"/>
              </w:rPr>
              <w:t xml:space="preserve">Σε δίκλινο ή τρίκλινο </w:t>
            </w:r>
          </w:p>
          <w:p w14:paraId="0D78D09B" w14:textId="77777777" w:rsidR="00AB26FC" w:rsidRPr="00AD5623" w:rsidRDefault="00AB26FC" w:rsidP="00084D2C">
            <w:pPr>
              <w:tabs>
                <w:tab w:val="left" w:pos="2657"/>
              </w:tabs>
              <w:jc w:val="center"/>
              <w:rPr>
                <w:rFonts w:ascii="Tahoma" w:hAnsi="Tahoma" w:cs="Tahoma"/>
                <w:b/>
                <w:bCs/>
                <w:sz w:val="21"/>
                <w:szCs w:val="21"/>
              </w:rPr>
            </w:pPr>
            <w:r w:rsidRPr="00AD5623">
              <w:rPr>
                <w:rFonts w:ascii="Tahoma" w:hAnsi="Tahoma" w:cs="Tahoma"/>
                <w:b/>
                <w:bCs/>
                <w:sz w:val="21"/>
                <w:szCs w:val="21"/>
              </w:rPr>
              <w:t>δωμάτιο</w:t>
            </w:r>
          </w:p>
        </w:tc>
        <w:tc>
          <w:tcPr>
            <w:tcW w:w="2652" w:type="dxa"/>
            <w:tcBorders>
              <w:top w:val="single" w:sz="4" w:space="0" w:color="auto"/>
              <w:left w:val="single" w:sz="4" w:space="0" w:color="auto"/>
              <w:bottom w:val="single" w:sz="4" w:space="0" w:color="auto"/>
              <w:right w:val="single" w:sz="4" w:space="0" w:color="auto"/>
            </w:tcBorders>
            <w:hideMark/>
          </w:tcPr>
          <w:p w14:paraId="6EE778D6" w14:textId="77777777" w:rsidR="00AB26FC" w:rsidRPr="00AD5623" w:rsidRDefault="00AB26FC" w:rsidP="00084D2C">
            <w:pPr>
              <w:tabs>
                <w:tab w:val="left" w:pos="2657"/>
              </w:tabs>
              <w:jc w:val="center"/>
              <w:rPr>
                <w:rFonts w:ascii="Tahoma" w:hAnsi="Tahoma" w:cs="Tahoma"/>
                <w:b/>
                <w:bCs/>
                <w:sz w:val="21"/>
                <w:szCs w:val="21"/>
              </w:rPr>
            </w:pPr>
            <w:r w:rsidRPr="00AD5623">
              <w:rPr>
                <w:rFonts w:ascii="Tahoma" w:hAnsi="Tahoma" w:cs="Tahoma"/>
                <w:b/>
                <w:bCs/>
                <w:sz w:val="21"/>
                <w:szCs w:val="21"/>
              </w:rPr>
              <w:t>Σε Μονόκλινο δωμάτιο</w:t>
            </w:r>
          </w:p>
        </w:tc>
      </w:tr>
      <w:tr w:rsidR="00AB26FC" w:rsidRPr="00AD5623" w14:paraId="674BC442" w14:textId="77777777" w:rsidTr="00084D2C">
        <w:tc>
          <w:tcPr>
            <w:tcW w:w="5462" w:type="dxa"/>
            <w:tcBorders>
              <w:top w:val="single" w:sz="4" w:space="0" w:color="auto"/>
              <w:left w:val="single" w:sz="4" w:space="0" w:color="auto"/>
              <w:bottom w:val="single" w:sz="4" w:space="0" w:color="auto"/>
              <w:right w:val="single" w:sz="4" w:space="0" w:color="auto"/>
            </w:tcBorders>
            <w:hideMark/>
          </w:tcPr>
          <w:p w14:paraId="294367E8" w14:textId="3949665C" w:rsidR="00AB26FC" w:rsidRPr="00AD5623" w:rsidRDefault="00AB26FC" w:rsidP="00084D2C">
            <w:pPr>
              <w:tabs>
                <w:tab w:val="left" w:pos="2657"/>
              </w:tabs>
              <w:jc w:val="center"/>
              <w:rPr>
                <w:rFonts w:ascii="Tahoma" w:hAnsi="Tahoma" w:cs="Tahoma"/>
                <w:bCs/>
                <w:sz w:val="21"/>
                <w:szCs w:val="21"/>
              </w:rPr>
            </w:pPr>
            <w:r w:rsidRPr="00AD5623">
              <w:rPr>
                <w:rFonts w:ascii="Tahoma" w:hAnsi="Tahoma" w:cs="Tahoma"/>
                <w:bCs/>
                <w:sz w:val="21"/>
                <w:szCs w:val="21"/>
              </w:rPr>
              <w:t>Γι</w:t>
            </w:r>
            <w:r>
              <w:rPr>
                <w:rFonts w:ascii="Tahoma" w:hAnsi="Tahoma" w:cs="Tahoma"/>
                <w:bCs/>
                <w:sz w:val="21"/>
                <w:szCs w:val="21"/>
              </w:rPr>
              <w:t xml:space="preserve">α κρατήσεις που θα γίνουν έως </w:t>
            </w:r>
            <w:r w:rsidR="006E1786">
              <w:rPr>
                <w:rFonts w:ascii="Tahoma" w:hAnsi="Tahoma" w:cs="Tahoma"/>
                <w:bCs/>
                <w:sz w:val="21"/>
                <w:szCs w:val="21"/>
              </w:rPr>
              <w:t>08</w:t>
            </w:r>
            <w:r>
              <w:rPr>
                <w:rFonts w:ascii="Tahoma" w:hAnsi="Tahoma" w:cs="Tahoma"/>
                <w:bCs/>
                <w:sz w:val="21"/>
                <w:szCs w:val="21"/>
              </w:rPr>
              <w:t>/01</w:t>
            </w:r>
            <w:r w:rsidRPr="00AD5623">
              <w:rPr>
                <w:rFonts w:ascii="Tahoma" w:hAnsi="Tahoma" w:cs="Tahoma"/>
                <w:bCs/>
                <w:sz w:val="21"/>
                <w:szCs w:val="21"/>
              </w:rPr>
              <w:t xml:space="preserve"> με προκαταβολή </w:t>
            </w:r>
          </w:p>
        </w:tc>
        <w:tc>
          <w:tcPr>
            <w:tcW w:w="2654" w:type="dxa"/>
            <w:tcBorders>
              <w:top w:val="single" w:sz="4" w:space="0" w:color="auto"/>
              <w:left w:val="single" w:sz="4" w:space="0" w:color="auto"/>
              <w:bottom w:val="single" w:sz="4" w:space="0" w:color="auto"/>
              <w:right w:val="single" w:sz="4" w:space="0" w:color="auto"/>
            </w:tcBorders>
            <w:hideMark/>
          </w:tcPr>
          <w:p w14:paraId="19F60B25" w14:textId="1B8DE423" w:rsidR="00AB26FC" w:rsidRPr="00AD5623" w:rsidRDefault="00856509" w:rsidP="00084D2C">
            <w:pPr>
              <w:tabs>
                <w:tab w:val="left" w:pos="2657"/>
              </w:tabs>
              <w:jc w:val="center"/>
              <w:rPr>
                <w:rFonts w:ascii="Tahoma" w:hAnsi="Tahoma" w:cs="Tahoma"/>
                <w:bCs/>
                <w:sz w:val="21"/>
                <w:szCs w:val="21"/>
              </w:rPr>
            </w:pPr>
            <w:r>
              <w:rPr>
                <w:rFonts w:ascii="Tahoma" w:hAnsi="Tahoma" w:cs="Tahoma"/>
                <w:bCs/>
                <w:sz w:val="21"/>
                <w:szCs w:val="21"/>
              </w:rPr>
              <w:t>100</w:t>
            </w:r>
            <w:r w:rsidR="00AB26FC">
              <w:rPr>
                <w:rFonts w:ascii="Tahoma" w:hAnsi="Tahoma" w:cs="Tahoma"/>
                <w:bCs/>
                <w:sz w:val="21"/>
                <w:szCs w:val="21"/>
              </w:rPr>
              <w:t xml:space="preserve"> €</w:t>
            </w:r>
          </w:p>
        </w:tc>
        <w:tc>
          <w:tcPr>
            <w:tcW w:w="2652" w:type="dxa"/>
            <w:tcBorders>
              <w:top w:val="single" w:sz="4" w:space="0" w:color="auto"/>
              <w:left w:val="single" w:sz="4" w:space="0" w:color="auto"/>
              <w:bottom w:val="single" w:sz="4" w:space="0" w:color="auto"/>
              <w:right w:val="single" w:sz="4" w:space="0" w:color="auto"/>
            </w:tcBorders>
            <w:hideMark/>
          </w:tcPr>
          <w:p w14:paraId="0F165872" w14:textId="217002F2" w:rsidR="00AB26FC" w:rsidRPr="00AD5623" w:rsidRDefault="00AB26FC" w:rsidP="00084D2C">
            <w:pPr>
              <w:tabs>
                <w:tab w:val="left" w:pos="2657"/>
              </w:tabs>
              <w:jc w:val="center"/>
              <w:rPr>
                <w:rFonts w:ascii="Tahoma" w:hAnsi="Tahoma" w:cs="Tahoma"/>
                <w:bCs/>
                <w:sz w:val="21"/>
                <w:szCs w:val="21"/>
              </w:rPr>
            </w:pPr>
            <w:r>
              <w:rPr>
                <w:rFonts w:ascii="Tahoma" w:hAnsi="Tahoma" w:cs="Tahoma"/>
                <w:bCs/>
                <w:sz w:val="21"/>
                <w:szCs w:val="21"/>
              </w:rPr>
              <w:t>1</w:t>
            </w:r>
            <w:r w:rsidR="00856509">
              <w:rPr>
                <w:rFonts w:ascii="Tahoma" w:hAnsi="Tahoma" w:cs="Tahoma"/>
                <w:bCs/>
                <w:sz w:val="21"/>
                <w:szCs w:val="21"/>
              </w:rPr>
              <w:t>30</w:t>
            </w:r>
            <w:r>
              <w:rPr>
                <w:rFonts w:ascii="Tahoma" w:hAnsi="Tahoma" w:cs="Tahoma"/>
                <w:bCs/>
                <w:sz w:val="21"/>
                <w:szCs w:val="21"/>
              </w:rPr>
              <w:t xml:space="preserve"> €</w:t>
            </w:r>
          </w:p>
        </w:tc>
      </w:tr>
      <w:tr w:rsidR="00AB26FC" w:rsidRPr="00AD5623" w14:paraId="088E6072" w14:textId="77777777" w:rsidTr="00084D2C">
        <w:tc>
          <w:tcPr>
            <w:tcW w:w="5462" w:type="dxa"/>
            <w:tcBorders>
              <w:top w:val="single" w:sz="4" w:space="0" w:color="auto"/>
              <w:left w:val="single" w:sz="4" w:space="0" w:color="auto"/>
              <w:bottom w:val="single" w:sz="4" w:space="0" w:color="auto"/>
              <w:right w:val="single" w:sz="4" w:space="0" w:color="auto"/>
            </w:tcBorders>
            <w:hideMark/>
          </w:tcPr>
          <w:p w14:paraId="60B516AE" w14:textId="0EF42CB2" w:rsidR="00AB26FC" w:rsidRPr="00AD5623" w:rsidRDefault="00AB26FC" w:rsidP="00084D2C">
            <w:pPr>
              <w:tabs>
                <w:tab w:val="left" w:pos="2657"/>
              </w:tabs>
              <w:jc w:val="center"/>
              <w:rPr>
                <w:rFonts w:ascii="Tahoma" w:hAnsi="Tahoma" w:cs="Tahoma"/>
                <w:bCs/>
                <w:sz w:val="21"/>
                <w:szCs w:val="21"/>
              </w:rPr>
            </w:pPr>
            <w:r w:rsidRPr="00AD5623">
              <w:rPr>
                <w:rFonts w:ascii="Tahoma" w:hAnsi="Tahoma" w:cs="Tahoma"/>
                <w:bCs/>
                <w:sz w:val="21"/>
                <w:szCs w:val="21"/>
              </w:rPr>
              <w:t xml:space="preserve">Για κρατήσεις που θα γίνουν από τις </w:t>
            </w:r>
            <w:r w:rsidR="006E1786">
              <w:rPr>
                <w:rFonts w:ascii="Tahoma" w:hAnsi="Tahoma" w:cs="Tahoma"/>
                <w:bCs/>
                <w:sz w:val="21"/>
                <w:szCs w:val="21"/>
              </w:rPr>
              <w:t>09</w:t>
            </w:r>
            <w:r>
              <w:rPr>
                <w:rFonts w:ascii="Tahoma" w:hAnsi="Tahoma" w:cs="Tahoma"/>
                <w:bCs/>
                <w:sz w:val="21"/>
                <w:szCs w:val="21"/>
              </w:rPr>
              <w:t>/01</w:t>
            </w:r>
          </w:p>
        </w:tc>
        <w:tc>
          <w:tcPr>
            <w:tcW w:w="2654" w:type="dxa"/>
            <w:tcBorders>
              <w:top w:val="single" w:sz="4" w:space="0" w:color="auto"/>
              <w:left w:val="single" w:sz="4" w:space="0" w:color="auto"/>
              <w:bottom w:val="single" w:sz="4" w:space="0" w:color="auto"/>
              <w:right w:val="single" w:sz="4" w:space="0" w:color="auto"/>
            </w:tcBorders>
            <w:hideMark/>
          </w:tcPr>
          <w:p w14:paraId="1E33F0F9" w14:textId="042383D5" w:rsidR="00AB26FC" w:rsidRPr="00AD5623" w:rsidRDefault="00AB26FC" w:rsidP="00084D2C">
            <w:pPr>
              <w:tabs>
                <w:tab w:val="left" w:pos="2657"/>
              </w:tabs>
              <w:jc w:val="center"/>
              <w:rPr>
                <w:rFonts w:ascii="Tahoma" w:hAnsi="Tahoma" w:cs="Tahoma"/>
                <w:bCs/>
                <w:sz w:val="21"/>
                <w:szCs w:val="21"/>
              </w:rPr>
            </w:pPr>
            <w:r>
              <w:rPr>
                <w:rFonts w:ascii="Tahoma" w:hAnsi="Tahoma" w:cs="Tahoma"/>
                <w:bCs/>
                <w:sz w:val="21"/>
                <w:szCs w:val="21"/>
                <w:lang w:val="en-US"/>
              </w:rPr>
              <w:t>1</w:t>
            </w:r>
            <w:r w:rsidR="00856509">
              <w:rPr>
                <w:rFonts w:ascii="Tahoma" w:hAnsi="Tahoma" w:cs="Tahoma"/>
                <w:bCs/>
                <w:sz w:val="21"/>
                <w:szCs w:val="21"/>
              </w:rPr>
              <w:t>10</w:t>
            </w:r>
            <w:r>
              <w:rPr>
                <w:rFonts w:ascii="Tahoma" w:hAnsi="Tahoma" w:cs="Tahoma"/>
                <w:bCs/>
                <w:sz w:val="21"/>
                <w:szCs w:val="21"/>
              </w:rPr>
              <w:t xml:space="preserve"> €</w:t>
            </w:r>
          </w:p>
        </w:tc>
        <w:tc>
          <w:tcPr>
            <w:tcW w:w="2652" w:type="dxa"/>
            <w:tcBorders>
              <w:top w:val="single" w:sz="4" w:space="0" w:color="auto"/>
              <w:left w:val="single" w:sz="4" w:space="0" w:color="auto"/>
              <w:bottom w:val="single" w:sz="4" w:space="0" w:color="auto"/>
              <w:right w:val="single" w:sz="4" w:space="0" w:color="auto"/>
            </w:tcBorders>
            <w:hideMark/>
          </w:tcPr>
          <w:p w14:paraId="49B0392D" w14:textId="3845A874" w:rsidR="00AB26FC" w:rsidRPr="00AD5623" w:rsidRDefault="00AB26FC" w:rsidP="00084D2C">
            <w:pPr>
              <w:tabs>
                <w:tab w:val="left" w:pos="2657"/>
              </w:tabs>
              <w:jc w:val="center"/>
              <w:rPr>
                <w:rFonts w:ascii="Tahoma" w:hAnsi="Tahoma" w:cs="Tahoma"/>
                <w:bCs/>
                <w:sz w:val="21"/>
                <w:szCs w:val="21"/>
              </w:rPr>
            </w:pPr>
            <w:r>
              <w:rPr>
                <w:rFonts w:ascii="Tahoma" w:hAnsi="Tahoma" w:cs="Tahoma"/>
                <w:bCs/>
                <w:sz w:val="21"/>
                <w:szCs w:val="21"/>
              </w:rPr>
              <w:t>1</w:t>
            </w:r>
            <w:r w:rsidR="00856509">
              <w:rPr>
                <w:rFonts w:ascii="Tahoma" w:hAnsi="Tahoma" w:cs="Tahoma"/>
                <w:bCs/>
                <w:sz w:val="21"/>
                <w:szCs w:val="21"/>
              </w:rPr>
              <w:t>40</w:t>
            </w:r>
            <w:r>
              <w:rPr>
                <w:rFonts w:ascii="Tahoma" w:hAnsi="Tahoma" w:cs="Tahoma"/>
                <w:bCs/>
                <w:sz w:val="21"/>
                <w:szCs w:val="21"/>
              </w:rPr>
              <w:t xml:space="preserve"> €</w:t>
            </w:r>
          </w:p>
        </w:tc>
      </w:tr>
    </w:tbl>
    <w:p w14:paraId="5916BADF" w14:textId="77777777" w:rsidR="00AB26FC" w:rsidRDefault="00AB26FC" w:rsidP="00AB26FC">
      <w:pPr>
        <w:tabs>
          <w:tab w:val="left" w:pos="4611"/>
        </w:tabs>
        <w:rPr>
          <w:rFonts w:ascii="Tahoma" w:hAnsi="Tahoma"/>
          <w:sz w:val="8"/>
          <w:szCs w:val="8"/>
        </w:rPr>
      </w:pPr>
    </w:p>
    <w:p w14:paraId="580BE576" w14:textId="77777777" w:rsidR="00AB26FC" w:rsidRDefault="00AB26FC" w:rsidP="00AB26FC">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5B6EC1A6" w14:textId="77777777" w:rsidR="00AB26FC" w:rsidRDefault="00AB26FC" w:rsidP="00AB26FC">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Διαμονή σε ξενοδοχείο 3</w:t>
      </w:r>
      <w:r w:rsidRPr="00EC1893">
        <w:rPr>
          <w:rFonts w:ascii="Tahoma" w:hAnsi="Tahoma"/>
          <w:sz w:val="21"/>
          <w:szCs w:val="21"/>
        </w:rPr>
        <w:t>*</w:t>
      </w:r>
      <w:r>
        <w:rPr>
          <w:rFonts w:ascii="Tahoma" w:hAnsi="Tahoma"/>
          <w:b/>
          <w:sz w:val="21"/>
          <w:szCs w:val="21"/>
        </w:rPr>
        <w:t xml:space="preserve"> </w:t>
      </w:r>
      <w:r>
        <w:rPr>
          <w:rFonts w:ascii="Tahoma" w:hAnsi="Tahoma"/>
          <w:sz w:val="21"/>
          <w:szCs w:val="21"/>
        </w:rPr>
        <w:t>με πρωινό σε μπουφέ</w:t>
      </w:r>
    </w:p>
    <w:p w14:paraId="4307D8B8" w14:textId="77777777" w:rsidR="00AB26FC" w:rsidRDefault="00AB26FC" w:rsidP="00AB26FC">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1F11D566" w14:textId="77777777" w:rsidR="00AB26FC" w:rsidRDefault="00AB26FC" w:rsidP="00AB26FC">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0A3479A2" w14:textId="77777777" w:rsidR="00AB26FC" w:rsidRPr="00287439" w:rsidRDefault="00AB26FC" w:rsidP="00AB26FC">
      <w:pPr>
        <w:jc w:val="both"/>
        <w:rPr>
          <w:rFonts w:ascii="Tahoma" w:hAnsi="Tahoma"/>
          <w:sz w:val="6"/>
          <w:szCs w:val="6"/>
        </w:rPr>
      </w:pPr>
    </w:p>
    <w:p w14:paraId="1A2AEB95" w14:textId="77777777" w:rsidR="00AB26FC" w:rsidRPr="000A70C9" w:rsidRDefault="00AB26FC" w:rsidP="00AB26FC">
      <w:pPr>
        <w:widowControl/>
        <w:suppressAutoHyphens w:val="0"/>
        <w:rPr>
          <w:rFonts w:ascii="Tahoma" w:eastAsiaTheme="minorHAnsi" w:hAnsi="Tahoma" w:cs="Tahoma"/>
          <w:b/>
          <w:kern w:val="0"/>
          <w:sz w:val="20"/>
          <w:szCs w:val="20"/>
          <w:u w:val="single"/>
          <w:lang w:eastAsia="en-US" w:bidi="ar-SA"/>
        </w:rPr>
      </w:pPr>
      <w:r w:rsidRPr="000A70C9">
        <w:rPr>
          <w:rFonts w:ascii="Tahoma" w:eastAsiaTheme="minorHAnsi" w:hAnsi="Tahoma" w:cs="Tahoma"/>
          <w:b/>
          <w:kern w:val="0"/>
          <w:sz w:val="20"/>
          <w:szCs w:val="20"/>
          <w:u w:val="single"/>
          <w:lang w:eastAsia="en-US" w:bidi="ar-SA"/>
        </w:rPr>
        <w:t>ΣΗΜΕΙΩΣΕΙΣ:</w:t>
      </w:r>
    </w:p>
    <w:p w14:paraId="7B9C81A7" w14:textId="77777777" w:rsidR="00AB26FC" w:rsidRPr="000A70C9" w:rsidRDefault="00AB26FC" w:rsidP="00AB26FC">
      <w:pPr>
        <w:numPr>
          <w:ilvl w:val="0"/>
          <w:numId w:val="2"/>
        </w:numPr>
        <w:rPr>
          <w:rFonts w:ascii="Tahoma" w:hAnsi="Tahoma" w:cs="Tahoma"/>
          <w:b/>
          <w:sz w:val="20"/>
          <w:szCs w:val="20"/>
        </w:rPr>
      </w:pPr>
      <w:r w:rsidRPr="000A70C9">
        <w:rPr>
          <w:rFonts w:ascii="Tahoma" w:hAnsi="Tahoma" w:cs="Tahoma"/>
          <w:b/>
          <w:sz w:val="20"/>
          <w:szCs w:val="20"/>
        </w:rPr>
        <w:t xml:space="preserve">Προκαταβολή για κράτηση θέσης 50 €. </w:t>
      </w:r>
      <w:r w:rsidRPr="000A70C9">
        <w:rPr>
          <w:rFonts w:ascii="Tahoma" w:hAnsi="Tahoma" w:cs="Tahoma"/>
          <w:b/>
          <w:bCs/>
          <w:sz w:val="20"/>
          <w:szCs w:val="20"/>
        </w:rPr>
        <w:t xml:space="preserve">Εξόφληση έως 4 ημέρες πριν την αναχώρηση </w:t>
      </w:r>
    </w:p>
    <w:p w14:paraId="3E26CB4B" w14:textId="77777777" w:rsidR="00AB26FC" w:rsidRPr="000A70C9" w:rsidRDefault="00AB26FC" w:rsidP="00AB26FC">
      <w:pPr>
        <w:numPr>
          <w:ilvl w:val="0"/>
          <w:numId w:val="2"/>
        </w:numPr>
        <w:rPr>
          <w:rFonts w:ascii="Tahoma" w:hAnsi="Tahoma" w:cs="Tahoma"/>
          <w:sz w:val="20"/>
          <w:szCs w:val="20"/>
        </w:rPr>
      </w:pPr>
      <w:r w:rsidRPr="000A70C9">
        <w:rPr>
          <w:rFonts w:ascii="Tahoma" w:hAnsi="Tahoma" w:cs="Tahoma"/>
          <w:sz w:val="20"/>
          <w:szCs w:val="20"/>
        </w:rPr>
        <w:t>Δεν περιλαμβάνονται: φόρος διαμονής, οι είσοδοι στους επισκεπτόμενους χώρους και ότι ρητά δεν αναφέρεται.</w:t>
      </w:r>
    </w:p>
    <w:p w14:paraId="7151DE2D" w14:textId="77777777" w:rsidR="00AB26FC" w:rsidRPr="000A70C9" w:rsidRDefault="00AB26FC" w:rsidP="00AB26FC">
      <w:pPr>
        <w:widowControl/>
        <w:numPr>
          <w:ilvl w:val="0"/>
          <w:numId w:val="2"/>
        </w:numPr>
        <w:suppressAutoHyphens w:val="0"/>
        <w:rPr>
          <w:rFonts w:ascii="Tahoma" w:eastAsiaTheme="minorHAnsi" w:hAnsi="Tahoma" w:cs="Tahoma"/>
          <w:kern w:val="0"/>
          <w:sz w:val="20"/>
          <w:szCs w:val="20"/>
          <w:lang w:eastAsia="en-US" w:bidi="ar-SA"/>
        </w:rPr>
      </w:pPr>
      <w:r w:rsidRPr="000A70C9">
        <w:rPr>
          <w:rFonts w:ascii="Tahoma" w:eastAsiaTheme="minorHAnsi" w:hAnsi="Tahoma" w:cs="Tahoma"/>
          <w:kern w:val="0"/>
          <w:sz w:val="20"/>
          <w:szCs w:val="20"/>
          <w:lang w:eastAsia="en-US" w:bidi="ar-SA"/>
        </w:rPr>
        <w:t>Το πρόγραμμα είναι ενδεικτικό και ενδέχεται να υπάρξουν τροποποιήσεις ως προς τη σειρά του προγράμματος.</w:t>
      </w:r>
    </w:p>
    <w:p w14:paraId="6CC54DB2" w14:textId="77777777" w:rsidR="00AB26FC" w:rsidRPr="000A70C9" w:rsidRDefault="00AB26FC" w:rsidP="00AB26FC">
      <w:pPr>
        <w:numPr>
          <w:ilvl w:val="0"/>
          <w:numId w:val="2"/>
        </w:numPr>
        <w:rPr>
          <w:rFonts w:ascii="Tahoma" w:hAnsi="Tahoma" w:cs="Tahoma"/>
          <w:b/>
          <w:sz w:val="20"/>
          <w:szCs w:val="20"/>
        </w:rPr>
      </w:pPr>
      <w:r w:rsidRPr="000A70C9">
        <w:rPr>
          <w:rFonts w:ascii="Tahoma" w:hAnsi="Tahoma" w:cs="Tahoma"/>
          <w:sz w:val="20"/>
          <w:szCs w:val="20"/>
        </w:rPr>
        <w:t xml:space="preserve">Σε περίπτωση που η πρόσβαση σε κάποιο σημείο του προγράμματος είναι αδύνατη, γίνεται αλλαγή επίσκεψης με κάποιο άλλο μέρος. </w:t>
      </w:r>
      <w:r w:rsidRPr="000A70C9">
        <w:rPr>
          <w:rFonts w:ascii="Tahoma" w:hAnsi="Tahoma" w:cs="Tahoma"/>
          <w:color w:val="000000" w:themeColor="text1"/>
          <w:sz w:val="20"/>
          <w:szCs w:val="20"/>
        </w:rPr>
        <w:t>Εάν η πρόσβαση σε κάποια ορεινά σημεία είναι δύσκολη λόγω χιονόπτωσης ή απαιτεί αλυσίδες, το πρόγραμμα τροποποιείται για την ασφάλεια των εκδρομέων.</w:t>
      </w:r>
    </w:p>
    <w:p w14:paraId="68428E7D" w14:textId="77777777" w:rsidR="00AB26FC" w:rsidRPr="000A70C9" w:rsidRDefault="00AB26FC" w:rsidP="00AB26FC">
      <w:pPr>
        <w:numPr>
          <w:ilvl w:val="0"/>
          <w:numId w:val="2"/>
        </w:numPr>
        <w:rPr>
          <w:rFonts w:ascii="Tahoma" w:hAnsi="Tahoma" w:cs="Tahoma"/>
          <w:b/>
          <w:sz w:val="20"/>
          <w:szCs w:val="20"/>
        </w:rPr>
      </w:pPr>
      <w:r w:rsidRPr="000A70C9">
        <w:rPr>
          <w:rFonts w:ascii="Tahoma" w:hAnsi="Tahoma" w:cs="Tahoma"/>
          <w:sz w:val="20"/>
          <w:szCs w:val="20"/>
        </w:rPr>
        <w:t xml:space="preserve">Σε περίπτωση που το γκρουπ είναι κάτω από 20 άτομα η διέλευση Ρίου – Αντιρρίου πραγματοποιείται με το </w:t>
      </w:r>
      <w:r w:rsidRPr="000A70C9">
        <w:rPr>
          <w:rFonts w:ascii="Tahoma" w:hAnsi="Tahoma" w:cs="Tahoma"/>
          <w:sz w:val="20"/>
          <w:szCs w:val="20"/>
          <w:lang w:val="en-US"/>
        </w:rPr>
        <w:t>F</w:t>
      </w:r>
      <w:r w:rsidRPr="000A70C9">
        <w:rPr>
          <w:rFonts w:ascii="Tahoma" w:hAnsi="Tahoma" w:cs="Tahoma"/>
          <w:sz w:val="20"/>
          <w:szCs w:val="20"/>
        </w:rPr>
        <w:t>/</w:t>
      </w:r>
      <w:r w:rsidRPr="000A70C9">
        <w:rPr>
          <w:rFonts w:ascii="Tahoma" w:hAnsi="Tahoma" w:cs="Tahoma"/>
          <w:sz w:val="20"/>
          <w:szCs w:val="20"/>
          <w:lang w:val="en-US"/>
        </w:rPr>
        <w:t>B</w:t>
      </w:r>
    </w:p>
    <w:p w14:paraId="5C612FBE" w14:textId="77777777" w:rsidR="00AB26FC" w:rsidRDefault="00AB26FC" w:rsidP="00AB26FC">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1771802A" w14:textId="77777777" w:rsidR="00AB26FC" w:rsidRDefault="00AB26FC" w:rsidP="00AB26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784E938F" w14:textId="77777777" w:rsidR="00AB26FC" w:rsidRDefault="00AB26FC" w:rsidP="00AB26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τη σειρά των επισκέψεων για τη καλύτερη εξυπηρέτηση των εκδρομέων</w:t>
      </w:r>
    </w:p>
    <w:p w14:paraId="797FE003" w14:textId="77777777" w:rsidR="00AB26FC" w:rsidRDefault="00AB26FC" w:rsidP="00AB26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9C1D817" w14:textId="77777777" w:rsidR="00AB26FC" w:rsidRDefault="00AB26FC" w:rsidP="00AB26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0F6C7C58" w14:textId="1BE8678B" w:rsidR="00134549" w:rsidRPr="009E4095" w:rsidRDefault="00AB26FC" w:rsidP="009E4095">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sectPr w:rsidR="00134549" w:rsidRPr="009E4095" w:rsidSect="00AB26FC">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286620854">
    <w:abstractNumId w:val="0"/>
  </w:num>
  <w:num w:numId="2" w16cid:durableId="1388144899">
    <w:abstractNumId w:val="1"/>
  </w:num>
  <w:num w:numId="3" w16cid:durableId="79240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FC"/>
    <w:rsid w:val="00010528"/>
    <w:rsid w:val="00016ACF"/>
    <w:rsid w:val="00053299"/>
    <w:rsid w:val="000642FC"/>
    <w:rsid w:val="000A70C9"/>
    <w:rsid w:val="000E6A24"/>
    <w:rsid w:val="00134549"/>
    <w:rsid w:val="00207F0D"/>
    <w:rsid w:val="002801CA"/>
    <w:rsid w:val="003D426E"/>
    <w:rsid w:val="003E47A9"/>
    <w:rsid w:val="00571272"/>
    <w:rsid w:val="005A0C6A"/>
    <w:rsid w:val="00672AA4"/>
    <w:rsid w:val="006E1786"/>
    <w:rsid w:val="00733A63"/>
    <w:rsid w:val="007A5886"/>
    <w:rsid w:val="007B06C9"/>
    <w:rsid w:val="00823932"/>
    <w:rsid w:val="00856509"/>
    <w:rsid w:val="0089473B"/>
    <w:rsid w:val="00920951"/>
    <w:rsid w:val="009B13EB"/>
    <w:rsid w:val="009C6209"/>
    <w:rsid w:val="009E4095"/>
    <w:rsid w:val="009E5F37"/>
    <w:rsid w:val="009E62C0"/>
    <w:rsid w:val="00AB26FC"/>
    <w:rsid w:val="00B21CCC"/>
    <w:rsid w:val="00BF2C14"/>
    <w:rsid w:val="00CE7D95"/>
    <w:rsid w:val="00D43CC8"/>
    <w:rsid w:val="00DA6B22"/>
    <w:rsid w:val="00EE6F2A"/>
    <w:rsid w:val="00F6081D"/>
    <w:rsid w:val="00F744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F17C"/>
  <w15:chartTrackingRefBased/>
  <w15:docId w15:val="{3AA8E035-44A2-4D3F-BD05-603176D2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6FC"/>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AB2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B2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B26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B26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B26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B26F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B26F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B26F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B26F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B26F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B26F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B26F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B26F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B26F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B26F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B26F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B26F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B26FC"/>
    <w:rPr>
      <w:rFonts w:eastAsiaTheme="majorEastAsia" w:cstheme="majorBidi"/>
      <w:color w:val="272727" w:themeColor="text1" w:themeTint="D8"/>
    </w:rPr>
  </w:style>
  <w:style w:type="paragraph" w:styleId="a3">
    <w:name w:val="Title"/>
    <w:basedOn w:val="a"/>
    <w:next w:val="a"/>
    <w:link w:val="Char"/>
    <w:uiPriority w:val="10"/>
    <w:qFormat/>
    <w:rsid w:val="00AB26F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B26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B26F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B26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B26FC"/>
    <w:pPr>
      <w:spacing w:before="160"/>
      <w:jc w:val="center"/>
    </w:pPr>
    <w:rPr>
      <w:i/>
      <w:iCs/>
      <w:color w:val="404040" w:themeColor="text1" w:themeTint="BF"/>
    </w:rPr>
  </w:style>
  <w:style w:type="character" w:customStyle="1" w:styleId="Char1">
    <w:name w:val="Απόσπασμα Char"/>
    <w:basedOn w:val="a0"/>
    <w:link w:val="a5"/>
    <w:uiPriority w:val="29"/>
    <w:rsid w:val="00AB26FC"/>
    <w:rPr>
      <w:i/>
      <w:iCs/>
      <w:color w:val="404040" w:themeColor="text1" w:themeTint="BF"/>
    </w:rPr>
  </w:style>
  <w:style w:type="paragraph" w:styleId="a6">
    <w:name w:val="List Paragraph"/>
    <w:basedOn w:val="a"/>
    <w:uiPriority w:val="34"/>
    <w:qFormat/>
    <w:rsid w:val="00AB26FC"/>
    <w:pPr>
      <w:ind w:left="720"/>
      <w:contextualSpacing/>
    </w:pPr>
  </w:style>
  <w:style w:type="character" w:styleId="a7">
    <w:name w:val="Intense Emphasis"/>
    <w:basedOn w:val="a0"/>
    <w:uiPriority w:val="21"/>
    <w:qFormat/>
    <w:rsid w:val="00AB26FC"/>
    <w:rPr>
      <w:i/>
      <w:iCs/>
      <w:color w:val="0F4761" w:themeColor="accent1" w:themeShade="BF"/>
    </w:rPr>
  </w:style>
  <w:style w:type="paragraph" w:styleId="a8">
    <w:name w:val="Intense Quote"/>
    <w:basedOn w:val="a"/>
    <w:next w:val="a"/>
    <w:link w:val="Char2"/>
    <w:uiPriority w:val="30"/>
    <w:qFormat/>
    <w:rsid w:val="00AB2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B26FC"/>
    <w:rPr>
      <w:i/>
      <w:iCs/>
      <w:color w:val="0F4761" w:themeColor="accent1" w:themeShade="BF"/>
    </w:rPr>
  </w:style>
  <w:style w:type="character" w:styleId="a9">
    <w:name w:val="Intense Reference"/>
    <w:basedOn w:val="a0"/>
    <w:uiPriority w:val="32"/>
    <w:qFormat/>
    <w:rsid w:val="00AB26FC"/>
    <w:rPr>
      <w:b/>
      <w:bCs/>
      <w:smallCaps/>
      <w:color w:val="0F4761" w:themeColor="accent1" w:themeShade="BF"/>
      <w:spacing w:val="5"/>
    </w:rPr>
  </w:style>
  <w:style w:type="character" w:styleId="-">
    <w:name w:val="Hyperlink"/>
    <w:basedOn w:val="a0"/>
    <w:unhideWhenUsed/>
    <w:rsid w:val="00AB26FC"/>
    <w:rPr>
      <w:color w:val="0000FF"/>
      <w:u w:val="single"/>
    </w:rPr>
  </w:style>
  <w:style w:type="paragraph" w:styleId="aa">
    <w:name w:val="No Spacing"/>
    <w:uiPriority w:val="1"/>
    <w:qFormat/>
    <w:rsid w:val="00AB26FC"/>
    <w:pPr>
      <w:spacing w:after="0" w:line="240" w:lineRule="auto"/>
    </w:pPr>
    <w:rPr>
      <w:kern w:val="0"/>
      <w14:ligatures w14:val="none"/>
    </w:rPr>
  </w:style>
  <w:style w:type="table" w:styleId="ab">
    <w:name w:val="Table Grid"/>
    <w:basedOn w:val="a1"/>
    <w:uiPriority w:val="59"/>
    <w:rsid w:val="00AB26F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681</Words>
  <Characters>3682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32</cp:revision>
  <dcterms:created xsi:type="dcterms:W3CDTF">2024-12-05T12:18:00Z</dcterms:created>
  <dcterms:modified xsi:type="dcterms:W3CDTF">2024-12-09T17:22:00Z</dcterms:modified>
</cp:coreProperties>
</file>