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20F7" w14:textId="77777777" w:rsidR="00782273" w:rsidRDefault="00782273" w:rsidP="00782273">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2E7B770D" w14:textId="77777777" w:rsidR="00782273" w:rsidRDefault="00782273" w:rsidP="00782273">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519306F6" w14:textId="39081A92" w:rsidR="00782273" w:rsidRPr="007D7E15" w:rsidRDefault="00782273" w:rsidP="00782273">
      <w:pPr>
        <w:widowControl w:val="0"/>
        <w:suppressAutoHyphens/>
        <w:spacing w:after="0" w:line="240" w:lineRule="auto"/>
        <w:rPr>
          <w:rFonts w:ascii="Tahoma" w:eastAsia="SimSun" w:hAnsi="Tahoma" w:cs="Mangal"/>
          <w:kern w:val="2"/>
          <w:lang w:val="en-US" w:eastAsia="hi-IN" w:bidi="hi-IN"/>
        </w:rPr>
      </w:pPr>
      <w:r w:rsidRPr="007D7E15">
        <w:rPr>
          <w:rFonts w:ascii="Tahoma" w:eastAsia="SimSun" w:hAnsi="Tahoma" w:cs="Mangal"/>
          <w:kern w:val="2"/>
          <w:lang w:val="en-US" w:eastAsia="hi-IN" w:bidi="hi-IN"/>
        </w:rPr>
        <w:t xml:space="preserve">   </w:t>
      </w:r>
      <w:r w:rsidRPr="00782273">
        <w:rPr>
          <w:rFonts w:ascii="Tahoma" w:eastAsia="SimSun" w:hAnsi="Tahoma" w:cs="Mangal"/>
          <w:kern w:val="2"/>
          <w:lang w:eastAsia="hi-IN" w:bidi="hi-IN"/>
        </w:rPr>
        <w:t>ΣΑΤΩΒΡΙΑΝΔΟΥ</w:t>
      </w:r>
      <w:r w:rsidRPr="007D7E15">
        <w:rPr>
          <w:rFonts w:ascii="Tahoma" w:eastAsia="SimSun" w:hAnsi="Tahoma" w:cs="Mangal"/>
          <w:kern w:val="2"/>
          <w:lang w:val="en-US" w:eastAsia="hi-IN" w:bidi="hi-IN"/>
        </w:rPr>
        <w:t xml:space="preserve">  3  –  </w:t>
      </w:r>
      <w:r w:rsidRPr="00782273">
        <w:rPr>
          <w:rFonts w:ascii="Tahoma" w:eastAsia="SimSun" w:hAnsi="Tahoma" w:cs="Mangal"/>
          <w:kern w:val="2"/>
          <w:lang w:eastAsia="hi-IN" w:bidi="hi-IN"/>
        </w:rPr>
        <w:t>ΠΑΤΡΑ</w:t>
      </w:r>
      <w:r w:rsidRPr="007D7E15">
        <w:rPr>
          <w:rFonts w:ascii="Tahoma" w:eastAsia="SimSun" w:hAnsi="Tahoma" w:cs="Mangal"/>
          <w:kern w:val="2"/>
          <w:lang w:val="en-US" w:eastAsia="hi-IN" w:bidi="hi-IN"/>
        </w:rPr>
        <w:t>, 262 23</w:t>
      </w:r>
    </w:p>
    <w:p w14:paraId="107EF206" w14:textId="075DEADF" w:rsidR="00782273" w:rsidRPr="00782273" w:rsidRDefault="00782273" w:rsidP="00782273">
      <w:pPr>
        <w:widowControl w:val="0"/>
        <w:suppressAutoHyphens/>
        <w:spacing w:after="0" w:line="240" w:lineRule="auto"/>
        <w:rPr>
          <w:rFonts w:ascii="Tahoma" w:eastAsia="SimSun" w:hAnsi="Tahoma" w:cs="Mangal"/>
          <w:kern w:val="2"/>
          <w:lang w:eastAsia="hi-IN" w:bidi="hi-IN"/>
        </w:rPr>
      </w:pPr>
      <w:r w:rsidRPr="007D7E15">
        <w:rPr>
          <w:rFonts w:ascii="Tahoma" w:eastAsia="SimSun" w:hAnsi="Tahoma" w:cs="Mangal"/>
          <w:kern w:val="2"/>
          <w:lang w:val="en-US" w:eastAsia="hi-IN" w:bidi="hi-IN"/>
        </w:rPr>
        <w:t xml:space="preserve">      </w:t>
      </w:r>
      <w:r w:rsidRPr="00782273">
        <w:rPr>
          <w:rFonts w:ascii="Tahoma" w:eastAsia="SimSun" w:hAnsi="Tahoma" w:cs="Mangal"/>
          <w:kern w:val="2"/>
          <w:lang w:eastAsia="hi-IN" w:bidi="hi-IN"/>
        </w:rPr>
        <w:t>ΤΗΛ:</w:t>
      </w:r>
      <w:r>
        <w:rPr>
          <w:rFonts w:ascii="Tahoma" w:eastAsia="SimSun" w:hAnsi="Tahoma" w:cs="Mangal"/>
          <w:kern w:val="2"/>
          <w:lang w:eastAsia="hi-IN" w:bidi="hi-IN"/>
        </w:rPr>
        <w:t xml:space="preserve"> </w:t>
      </w:r>
      <w:r w:rsidRPr="00782273">
        <w:rPr>
          <w:rFonts w:ascii="Tahoma" w:eastAsia="SimSun" w:hAnsi="Tahoma" w:cs="Mangal"/>
          <w:kern w:val="2"/>
          <w:lang w:eastAsia="hi-IN" w:bidi="hi-IN"/>
        </w:rPr>
        <w:t xml:space="preserve">2610278259 </w:t>
      </w:r>
      <w:r>
        <w:rPr>
          <w:rFonts w:ascii="Tahoma" w:eastAsia="SimSun" w:hAnsi="Tahoma" w:cs="Mangal"/>
          <w:kern w:val="2"/>
          <w:lang w:eastAsia="hi-IN" w:bidi="hi-IN"/>
        </w:rPr>
        <w:t xml:space="preserve">&amp; </w:t>
      </w:r>
      <w:r w:rsidRPr="00782273">
        <w:rPr>
          <w:rFonts w:ascii="Tahoma" w:eastAsia="SimSun" w:hAnsi="Tahoma" w:cs="Mangal"/>
          <w:kern w:val="2"/>
          <w:lang w:eastAsia="hi-IN" w:bidi="hi-IN"/>
        </w:rPr>
        <w:t xml:space="preserve">2610222350 </w:t>
      </w:r>
    </w:p>
    <w:p w14:paraId="71177DCF" w14:textId="1AC0374A" w:rsidR="00782273" w:rsidRPr="00782273" w:rsidRDefault="00782273" w:rsidP="00782273">
      <w:pPr>
        <w:widowControl w:val="0"/>
        <w:suppressAutoHyphens/>
        <w:spacing w:after="0" w:line="240" w:lineRule="auto"/>
        <w:rPr>
          <w:rFonts w:ascii="Tahoma" w:eastAsia="SimSun" w:hAnsi="Tahoma" w:cs="Mangal"/>
          <w:kern w:val="2"/>
          <w:sz w:val="21"/>
          <w:szCs w:val="21"/>
          <w:lang w:val="en-US" w:eastAsia="hi-IN" w:bidi="hi-IN"/>
        </w:rPr>
      </w:pPr>
      <w:proofErr w:type="gramStart"/>
      <w:r w:rsidRPr="00782273">
        <w:rPr>
          <w:rFonts w:ascii="Tahoma" w:eastAsia="SimSun" w:hAnsi="Tahoma" w:cs="Mangal"/>
          <w:kern w:val="2"/>
          <w:lang w:val="fr-FR" w:eastAsia="hi-IN" w:bidi="hi-IN"/>
        </w:rPr>
        <w:t>e</w:t>
      </w:r>
      <w:r w:rsidRPr="00782273">
        <w:rPr>
          <w:rFonts w:ascii="Tahoma" w:eastAsia="SimSun" w:hAnsi="Tahoma" w:cs="Mangal"/>
          <w:kern w:val="2"/>
          <w:lang w:val="en-US" w:eastAsia="hi-IN" w:bidi="hi-IN"/>
        </w:rPr>
        <w:t>-</w:t>
      </w:r>
      <w:r w:rsidRPr="00782273">
        <w:rPr>
          <w:rFonts w:ascii="Tahoma" w:eastAsia="SimSun" w:hAnsi="Tahoma" w:cs="Mangal"/>
          <w:kern w:val="2"/>
          <w:lang w:val="fr-FR" w:eastAsia="hi-IN" w:bidi="hi-IN"/>
        </w:rPr>
        <w:t>mail</w:t>
      </w:r>
      <w:r w:rsidRPr="00782273">
        <w:rPr>
          <w:rFonts w:ascii="Tahoma" w:eastAsia="SimSun" w:hAnsi="Tahoma" w:cs="Mangal"/>
          <w:kern w:val="2"/>
          <w:lang w:val="en-US" w:eastAsia="hi-IN" w:bidi="hi-IN"/>
        </w:rPr>
        <w:t>:</w:t>
      </w:r>
      <w:proofErr w:type="gramEnd"/>
      <w:r w:rsidRPr="00782273">
        <w:rPr>
          <w:rFonts w:ascii="Tahoma" w:eastAsia="SimSun" w:hAnsi="Tahoma" w:cs="Mangal"/>
          <w:kern w:val="2"/>
          <w:lang w:val="en-US" w:eastAsia="hi-IN" w:bidi="hi-IN"/>
        </w:rPr>
        <w:t xml:space="preserve"> </w:t>
      </w:r>
      <w:hyperlink r:id="rId5" w:history="1">
        <w:r w:rsidRPr="00136B5D">
          <w:rPr>
            <w:rStyle w:val="-"/>
            <w:rFonts w:ascii="Tahoma" w:eastAsia="SimSun" w:hAnsi="Tahoma" w:cs="Mangal"/>
            <w:kern w:val="2"/>
            <w:lang w:val="en-US" w:eastAsia="hi-IN" w:bidi="hi-IN"/>
          </w:rPr>
          <w:t>info@margelis.eu</w:t>
        </w:r>
      </w:hyperlink>
      <w:r>
        <w:rPr>
          <w:rFonts w:ascii="Tahoma" w:eastAsia="SimSun" w:hAnsi="Tahoma" w:cs="Mangal"/>
          <w:kern w:val="2"/>
          <w:lang w:val="en-US" w:eastAsia="hi-IN" w:bidi="hi-IN"/>
        </w:rPr>
        <w:t xml:space="preserve"> </w:t>
      </w:r>
      <w:r w:rsidRPr="00782273">
        <w:rPr>
          <w:lang w:val="en-US"/>
        </w:rPr>
        <w:t xml:space="preserve">  </w:t>
      </w:r>
      <w:hyperlink r:id="rId6" w:history="1">
        <w:r w:rsidRPr="00782273">
          <w:rPr>
            <w:rStyle w:val="-"/>
            <w:rFonts w:ascii="Tahoma" w:eastAsia="SimSun" w:hAnsi="Tahoma" w:cs="Mangal"/>
            <w:kern w:val="2"/>
            <w:lang w:val="en-US" w:eastAsia="hi-IN" w:bidi="hi-IN"/>
          </w:rPr>
          <w:t>www.margelis.eu</w:t>
        </w:r>
      </w:hyperlink>
    </w:p>
    <w:p w14:paraId="2D425FCB" w14:textId="77777777" w:rsidR="00782273" w:rsidRDefault="00782273" w:rsidP="00782273">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50"/>
          <w:szCs w:val="50"/>
          <w:u w:val="single"/>
          <w:lang w:eastAsia="hi-IN" w:bidi="hi-IN"/>
        </w:rPr>
        <w:t>Βενετσιάνικο Καρναβάλι στην ΚΕΡΚΥΡΑ</w:t>
      </w:r>
    </w:p>
    <w:p w14:paraId="6661B04E" w14:textId="77777777" w:rsidR="00782273" w:rsidRDefault="00782273" w:rsidP="00782273">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50"/>
          <w:szCs w:val="50"/>
          <w:u w:val="single"/>
          <w:lang w:eastAsia="hi-IN" w:bidi="hi-IN"/>
        </w:rPr>
        <w:t>&amp; Καθαρά Δευτέρα στη ΠΡΕΒΕΖΑ</w:t>
      </w:r>
    </w:p>
    <w:p w14:paraId="4CB59E11" w14:textId="77777777" w:rsidR="00782273" w:rsidRPr="002B6268" w:rsidRDefault="00782273" w:rsidP="00782273">
      <w:pPr>
        <w:pStyle w:val="ab"/>
        <w:jc w:val="both"/>
        <w:rPr>
          <w:rFonts w:ascii="Tahoma" w:hAnsi="Tahoma" w:cs="Tahoma"/>
          <w:kern w:val="2"/>
          <w:lang w:eastAsia="hi-IN" w:bidi="hi-IN"/>
        </w:rPr>
      </w:pPr>
      <w:r w:rsidRPr="008A224C">
        <w:rPr>
          <w:rFonts w:ascii="Tahoma" w:hAnsi="Tahoma" w:cs="Tahoma"/>
          <w:kern w:val="2"/>
          <w:lang w:eastAsia="hi-IN" w:bidi="hi-IN"/>
        </w:rPr>
        <w:t xml:space="preserve">Κόμισσες, κόντες, κυρίες των τιμών, αυλικοί, τυμπανιστές και όλο το βενετσιάνικο μπαρόκ, πρόκειται να αναβιώσει τις ημέρες της </w:t>
      </w:r>
      <w:proofErr w:type="spellStart"/>
      <w:r w:rsidRPr="008A224C">
        <w:rPr>
          <w:rFonts w:ascii="Tahoma" w:hAnsi="Tahoma" w:cs="Tahoma"/>
          <w:kern w:val="2"/>
          <w:lang w:eastAsia="hi-IN" w:bidi="hi-IN"/>
        </w:rPr>
        <w:t>Απόκριας</w:t>
      </w:r>
      <w:proofErr w:type="spellEnd"/>
      <w:r w:rsidRPr="008A224C">
        <w:rPr>
          <w:rFonts w:ascii="Tahoma" w:hAnsi="Tahoma" w:cs="Tahoma"/>
          <w:kern w:val="2"/>
          <w:lang w:eastAsia="hi-IN" w:bidi="hi-IN"/>
        </w:rPr>
        <w:t xml:space="preserve"> στην Κέρκυρα</w:t>
      </w:r>
      <w:r>
        <w:rPr>
          <w:rFonts w:ascii="Tahoma" w:hAnsi="Tahoma" w:cs="Tahoma"/>
          <w:kern w:val="2"/>
          <w:lang w:eastAsia="hi-IN" w:bidi="hi-IN"/>
        </w:rPr>
        <w:t>, κάνοντας την να ενδύεται τον μανδύα ενός αυτοκρατορικού βενετσιάνικου παλατιού. Με σαφείς επιρροές από την Βενετία και τους κατοίκους της που έζησαν και έδρασαν στο νησί της Κέρκυρας και με αέρα ευρωπαϊκό, γεμίζει τους δρόμους με χρώμα, λάμψη και μπαρόκ αισθητική.  Με παράδοση 450 και πλέον ετών,</w:t>
      </w:r>
      <w:r w:rsidRPr="008A224C">
        <w:rPr>
          <w:rFonts w:ascii="Tahoma" w:hAnsi="Tahoma" w:cs="Tahoma"/>
          <w:kern w:val="2"/>
          <w:lang w:eastAsia="hi-IN" w:bidi="hi-IN"/>
        </w:rPr>
        <w:t xml:space="preserve"> το κερκυραϊκό καρναβάλι ντύθηκε και με ρούχα της κερκυραϊκής ιστορίας από τον Μπαρμπαρόσα και τον Ταρτούφο στον Δον </w:t>
      </w:r>
      <w:proofErr w:type="spellStart"/>
      <w:r w:rsidRPr="008A224C">
        <w:rPr>
          <w:rFonts w:ascii="Tahoma" w:hAnsi="Tahoma" w:cs="Tahoma"/>
          <w:kern w:val="2"/>
          <w:lang w:eastAsia="hi-IN" w:bidi="hi-IN"/>
        </w:rPr>
        <w:t>Μπαζίλιο</w:t>
      </w:r>
      <w:proofErr w:type="spellEnd"/>
      <w:r w:rsidRPr="008A224C">
        <w:rPr>
          <w:rFonts w:ascii="Tahoma" w:hAnsi="Tahoma" w:cs="Tahoma"/>
          <w:kern w:val="2"/>
          <w:lang w:eastAsia="hi-IN" w:bidi="hi-IN"/>
        </w:rPr>
        <w:t xml:space="preserve">, τον </w:t>
      </w:r>
      <w:proofErr w:type="spellStart"/>
      <w:r w:rsidRPr="008A224C">
        <w:rPr>
          <w:rFonts w:ascii="Tahoma" w:hAnsi="Tahoma" w:cs="Tahoma"/>
          <w:kern w:val="2"/>
          <w:lang w:eastAsia="hi-IN" w:bidi="hi-IN"/>
        </w:rPr>
        <w:t>Κάτωνα</w:t>
      </w:r>
      <w:proofErr w:type="spellEnd"/>
      <w:r w:rsidRPr="008A224C">
        <w:rPr>
          <w:rFonts w:ascii="Tahoma" w:hAnsi="Tahoma" w:cs="Tahoma"/>
          <w:kern w:val="2"/>
          <w:lang w:eastAsia="hi-IN" w:bidi="hi-IN"/>
        </w:rPr>
        <w:t xml:space="preserve"> κ.α. </w:t>
      </w:r>
      <w:r>
        <w:rPr>
          <w:rFonts w:ascii="Tahoma" w:hAnsi="Tahoma" w:cs="Tahoma"/>
          <w:kern w:val="2"/>
          <w:lang w:eastAsia="hi-IN" w:bidi="hi-IN"/>
        </w:rPr>
        <w:t>Ταξίδι στον 18</w:t>
      </w:r>
      <w:r w:rsidRPr="00E37668">
        <w:rPr>
          <w:rFonts w:ascii="Tahoma" w:hAnsi="Tahoma" w:cs="Tahoma"/>
          <w:kern w:val="2"/>
          <w:vertAlign w:val="superscript"/>
          <w:lang w:eastAsia="hi-IN" w:bidi="hi-IN"/>
        </w:rPr>
        <w:t>ο</w:t>
      </w:r>
      <w:r>
        <w:rPr>
          <w:rFonts w:ascii="Tahoma" w:hAnsi="Tahoma" w:cs="Tahoma"/>
          <w:kern w:val="2"/>
          <w:lang w:eastAsia="hi-IN" w:bidi="hi-IN"/>
        </w:rPr>
        <w:t xml:space="preserve"> αιώνα με την κομψότητα και τις συνήθειες της εποχής.</w:t>
      </w:r>
    </w:p>
    <w:p w14:paraId="6E7DC412" w14:textId="77777777" w:rsidR="00782273" w:rsidRPr="007D4F8C" w:rsidRDefault="00782273" w:rsidP="00782273">
      <w:pPr>
        <w:tabs>
          <w:tab w:val="left" w:pos="7680"/>
        </w:tabs>
        <w:spacing w:after="0"/>
        <w:ind w:left="720" w:hanging="360"/>
        <w:jc w:val="center"/>
        <w:rPr>
          <w:rFonts w:ascii="Tahoma" w:hAnsi="Tahoma"/>
          <w:b/>
          <w:bCs/>
          <w:sz w:val="21"/>
          <w:szCs w:val="21"/>
        </w:rPr>
      </w:pPr>
      <w:r>
        <w:rPr>
          <w:rFonts w:ascii="Tahoma" w:hAnsi="Tahoma"/>
          <w:b/>
          <w:bCs/>
          <w:sz w:val="21"/>
          <w:szCs w:val="21"/>
        </w:rPr>
        <w:t>3</w:t>
      </w:r>
      <w:r w:rsidRPr="007D4F8C">
        <w:rPr>
          <w:rFonts w:ascii="Tahoma" w:hAnsi="Tahoma"/>
          <w:b/>
          <w:bCs/>
          <w:sz w:val="21"/>
          <w:szCs w:val="21"/>
        </w:rPr>
        <w:t xml:space="preserve">  ΗΜΕΡΕΣ</w:t>
      </w:r>
    </w:p>
    <w:tbl>
      <w:tblPr>
        <w:tblStyle w:val="aa"/>
        <w:tblW w:w="0" w:type="auto"/>
        <w:tblInd w:w="3794" w:type="dxa"/>
        <w:tblLook w:val="04A0" w:firstRow="1" w:lastRow="0" w:firstColumn="1" w:lastColumn="0" w:noHBand="0" w:noVBand="1"/>
      </w:tblPr>
      <w:tblGrid>
        <w:gridCol w:w="1771"/>
        <w:gridCol w:w="1773"/>
      </w:tblGrid>
      <w:tr w:rsidR="00782273" w14:paraId="3FB8222F" w14:textId="77777777" w:rsidTr="00F43716">
        <w:tc>
          <w:tcPr>
            <w:tcW w:w="1771" w:type="dxa"/>
          </w:tcPr>
          <w:p w14:paraId="69D7D4D5" w14:textId="77777777" w:rsidR="00782273" w:rsidRPr="007D4F8C" w:rsidRDefault="00782273" w:rsidP="00F43716">
            <w:pPr>
              <w:tabs>
                <w:tab w:val="left" w:pos="4611"/>
              </w:tabs>
              <w:spacing w:after="0"/>
              <w:jc w:val="center"/>
              <w:rPr>
                <w:b/>
                <w:bCs/>
                <w:sz w:val="21"/>
                <w:szCs w:val="21"/>
              </w:rPr>
            </w:pPr>
            <w:r w:rsidRPr="007D4F8C">
              <w:rPr>
                <w:b/>
                <w:bCs/>
                <w:sz w:val="21"/>
                <w:szCs w:val="21"/>
              </w:rPr>
              <w:t>ΑΝΑΧΩΡΗΣΗ</w:t>
            </w:r>
          </w:p>
        </w:tc>
        <w:tc>
          <w:tcPr>
            <w:tcW w:w="1773" w:type="dxa"/>
          </w:tcPr>
          <w:p w14:paraId="180CD79B" w14:textId="77777777" w:rsidR="00782273" w:rsidRPr="007D4F8C" w:rsidRDefault="00782273" w:rsidP="00F43716">
            <w:pPr>
              <w:tabs>
                <w:tab w:val="left" w:pos="4611"/>
              </w:tabs>
              <w:spacing w:after="0"/>
              <w:jc w:val="center"/>
              <w:rPr>
                <w:b/>
                <w:bCs/>
                <w:sz w:val="21"/>
                <w:szCs w:val="21"/>
              </w:rPr>
            </w:pPr>
            <w:r w:rsidRPr="007D4F8C">
              <w:rPr>
                <w:b/>
                <w:bCs/>
                <w:sz w:val="21"/>
                <w:szCs w:val="21"/>
              </w:rPr>
              <w:t>ΕΠΙΣΤΡΟΦΗ</w:t>
            </w:r>
          </w:p>
        </w:tc>
      </w:tr>
      <w:tr w:rsidR="00782273" w14:paraId="635BA443" w14:textId="77777777" w:rsidTr="00F43716">
        <w:tc>
          <w:tcPr>
            <w:tcW w:w="1771" w:type="dxa"/>
          </w:tcPr>
          <w:p w14:paraId="16044CDA" w14:textId="3C2E46D6" w:rsidR="00782273" w:rsidRPr="007D4F8C" w:rsidRDefault="009A0A28" w:rsidP="00F43716">
            <w:pPr>
              <w:tabs>
                <w:tab w:val="left" w:pos="4611"/>
              </w:tabs>
              <w:spacing w:after="0"/>
              <w:jc w:val="center"/>
              <w:rPr>
                <w:b/>
                <w:bCs/>
                <w:sz w:val="21"/>
                <w:szCs w:val="21"/>
              </w:rPr>
            </w:pPr>
            <w:r>
              <w:rPr>
                <w:b/>
                <w:bCs/>
                <w:sz w:val="21"/>
                <w:szCs w:val="21"/>
              </w:rPr>
              <w:t>01</w:t>
            </w:r>
            <w:r w:rsidR="00782273">
              <w:rPr>
                <w:b/>
                <w:bCs/>
                <w:sz w:val="21"/>
                <w:szCs w:val="21"/>
              </w:rPr>
              <w:t>/03</w:t>
            </w:r>
          </w:p>
        </w:tc>
        <w:tc>
          <w:tcPr>
            <w:tcW w:w="1773" w:type="dxa"/>
          </w:tcPr>
          <w:p w14:paraId="3E0510A0" w14:textId="055B1AB2" w:rsidR="00782273" w:rsidRPr="007D4F8C" w:rsidRDefault="009A0A28" w:rsidP="00F43716">
            <w:pPr>
              <w:tabs>
                <w:tab w:val="left" w:pos="4611"/>
              </w:tabs>
              <w:spacing w:after="0"/>
              <w:jc w:val="center"/>
              <w:rPr>
                <w:b/>
                <w:bCs/>
                <w:sz w:val="21"/>
                <w:szCs w:val="21"/>
              </w:rPr>
            </w:pPr>
            <w:r>
              <w:rPr>
                <w:b/>
                <w:bCs/>
                <w:sz w:val="21"/>
                <w:szCs w:val="21"/>
              </w:rPr>
              <w:t>03</w:t>
            </w:r>
            <w:r w:rsidR="00782273">
              <w:rPr>
                <w:b/>
                <w:bCs/>
                <w:sz w:val="21"/>
                <w:szCs w:val="21"/>
              </w:rPr>
              <w:t>/03</w:t>
            </w:r>
          </w:p>
        </w:tc>
      </w:tr>
    </w:tbl>
    <w:p w14:paraId="4DB98BE2" w14:textId="77777777" w:rsidR="00782273" w:rsidRPr="009A0A28" w:rsidRDefault="00782273" w:rsidP="00782273">
      <w:pPr>
        <w:widowControl w:val="0"/>
        <w:tabs>
          <w:tab w:val="left" w:pos="4611"/>
        </w:tabs>
        <w:suppressAutoHyphens/>
        <w:spacing w:after="0" w:line="240" w:lineRule="auto"/>
        <w:jc w:val="both"/>
        <w:rPr>
          <w:rFonts w:ascii="Tahoma" w:eastAsia="SimSun" w:hAnsi="Tahoma" w:cs="Tahoma"/>
          <w:b/>
          <w:bCs/>
          <w:kern w:val="2"/>
          <w:sz w:val="8"/>
          <w:szCs w:val="8"/>
          <w:lang w:eastAsia="hi-IN" w:bidi="hi-IN"/>
        </w:rPr>
      </w:pPr>
    </w:p>
    <w:p w14:paraId="62384C5E" w14:textId="6EB38B68" w:rsidR="00782273" w:rsidRPr="003A6164" w:rsidRDefault="00782273" w:rsidP="00782273">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 xml:space="preserve">1η ΗΜΕΡΑ (Σάββατο </w:t>
      </w:r>
      <w:r w:rsidR="009A0A28">
        <w:rPr>
          <w:rFonts w:ascii="Tahoma" w:eastAsia="SimSun" w:hAnsi="Tahoma" w:cs="Tahoma"/>
          <w:b/>
          <w:bCs/>
          <w:kern w:val="2"/>
          <w:sz w:val="21"/>
          <w:szCs w:val="21"/>
          <w:lang w:eastAsia="hi-IN" w:bidi="hi-IN"/>
        </w:rPr>
        <w:t>01</w:t>
      </w:r>
      <w:r>
        <w:rPr>
          <w:rFonts w:ascii="Tahoma" w:eastAsia="SimSun" w:hAnsi="Tahoma" w:cs="Tahoma"/>
          <w:b/>
          <w:bCs/>
          <w:kern w:val="2"/>
          <w:sz w:val="21"/>
          <w:szCs w:val="21"/>
          <w:lang w:eastAsia="hi-IN" w:bidi="hi-IN"/>
        </w:rPr>
        <w:t>/03</w:t>
      </w:r>
      <w:r w:rsidRPr="003A6164">
        <w:rPr>
          <w:rFonts w:ascii="Tahoma" w:eastAsia="SimSun" w:hAnsi="Tahoma" w:cs="Tahoma"/>
          <w:b/>
          <w:bCs/>
          <w:kern w:val="2"/>
          <w:sz w:val="21"/>
          <w:szCs w:val="21"/>
          <w:lang w:eastAsia="hi-IN" w:bidi="hi-IN"/>
        </w:rPr>
        <w:t xml:space="preserve">): ΠΑΤΡΑ – ΚΕΡΚΥΡΑ  </w:t>
      </w:r>
    </w:p>
    <w:p w14:paraId="24D6A83D" w14:textId="77777777" w:rsidR="00782273" w:rsidRPr="003A6164" w:rsidRDefault="00782273" w:rsidP="00782273">
      <w:pPr>
        <w:pStyle w:val="ab"/>
        <w:jc w:val="both"/>
        <w:rPr>
          <w:rFonts w:ascii="Tahoma" w:eastAsia="SimSun" w:hAnsi="Tahoma" w:cs="Tahoma"/>
          <w:kern w:val="2"/>
          <w:sz w:val="21"/>
          <w:szCs w:val="21"/>
          <w:lang w:eastAsia="hi-IN" w:bidi="hi-IN"/>
        </w:rPr>
      </w:pPr>
      <w:r w:rsidRPr="003A6164">
        <w:rPr>
          <w:rFonts w:ascii="Tahoma" w:eastAsia="SimSun" w:hAnsi="Tahoma" w:cs="Tahoma"/>
          <w:kern w:val="2"/>
          <w:sz w:val="21"/>
          <w:szCs w:val="21"/>
          <w:lang w:eastAsia="hi-IN" w:bidi="hi-IN"/>
        </w:rPr>
        <w:t xml:space="preserve">Συγκέντρωση των εκδρομέων στην πλατεία Τριών Συμμάχων (στην </w:t>
      </w:r>
      <w:proofErr w:type="spellStart"/>
      <w:r w:rsidRPr="003A6164">
        <w:rPr>
          <w:rFonts w:ascii="Tahoma" w:eastAsia="SimSun" w:hAnsi="Tahoma" w:cs="Tahoma"/>
          <w:kern w:val="2"/>
          <w:sz w:val="21"/>
          <w:szCs w:val="21"/>
          <w:lang w:eastAsia="hi-IN" w:bidi="hi-IN"/>
        </w:rPr>
        <w:t>Όθωνος</w:t>
      </w:r>
      <w:proofErr w:type="spellEnd"/>
      <w:r w:rsidRPr="003A6164">
        <w:rPr>
          <w:rFonts w:ascii="Tahoma" w:eastAsia="SimSun" w:hAnsi="Tahoma" w:cs="Tahoma"/>
          <w:kern w:val="2"/>
          <w:sz w:val="21"/>
          <w:szCs w:val="21"/>
          <w:lang w:eastAsia="hi-IN" w:bidi="hi-IN"/>
        </w:rPr>
        <w:t xml:space="preserve"> Αμαλίας) στις </w:t>
      </w:r>
      <w:r>
        <w:rPr>
          <w:rFonts w:ascii="Tahoma" w:eastAsia="SimSun" w:hAnsi="Tahoma" w:cs="Tahoma"/>
          <w:kern w:val="2"/>
          <w:sz w:val="21"/>
          <w:szCs w:val="21"/>
          <w:lang w:eastAsia="hi-IN" w:bidi="hi-IN"/>
        </w:rPr>
        <w:t>0</w:t>
      </w:r>
      <w:r w:rsidRPr="002B6268">
        <w:rPr>
          <w:rFonts w:ascii="Tahoma" w:eastAsia="SimSun" w:hAnsi="Tahoma" w:cs="Tahoma"/>
          <w:kern w:val="2"/>
          <w:sz w:val="21"/>
          <w:szCs w:val="21"/>
          <w:lang w:eastAsia="hi-IN" w:bidi="hi-IN"/>
        </w:rPr>
        <w:t>5</w:t>
      </w:r>
      <w:r>
        <w:rPr>
          <w:rFonts w:ascii="Tahoma" w:eastAsia="SimSun" w:hAnsi="Tahoma" w:cs="Tahoma"/>
          <w:kern w:val="2"/>
          <w:sz w:val="21"/>
          <w:szCs w:val="21"/>
          <w:lang w:eastAsia="hi-IN" w:bidi="hi-IN"/>
        </w:rPr>
        <w:t>:</w:t>
      </w:r>
      <w:r w:rsidRPr="002B6268">
        <w:rPr>
          <w:rFonts w:ascii="Tahoma" w:eastAsia="SimSun" w:hAnsi="Tahoma" w:cs="Tahoma"/>
          <w:kern w:val="2"/>
          <w:sz w:val="21"/>
          <w:szCs w:val="21"/>
          <w:lang w:eastAsia="hi-IN" w:bidi="hi-IN"/>
        </w:rPr>
        <w:t>3</w:t>
      </w:r>
      <w:r w:rsidRPr="003A6164">
        <w:rPr>
          <w:rFonts w:ascii="Tahoma" w:eastAsia="SimSun" w:hAnsi="Tahoma" w:cs="Tahoma"/>
          <w:kern w:val="2"/>
          <w:sz w:val="21"/>
          <w:szCs w:val="21"/>
          <w:lang w:eastAsia="hi-IN" w:bidi="hi-IN"/>
        </w:rPr>
        <w:t xml:space="preserve">0 αναχώρηση μέσω της </w:t>
      </w:r>
      <w:proofErr w:type="spellStart"/>
      <w:r w:rsidRPr="003A6164">
        <w:rPr>
          <w:rFonts w:ascii="Tahoma" w:eastAsia="SimSun" w:hAnsi="Tahoma" w:cs="Tahoma"/>
          <w:kern w:val="2"/>
          <w:sz w:val="21"/>
          <w:szCs w:val="21"/>
          <w:lang w:eastAsia="hi-IN" w:bidi="hi-IN"/>
        </w:rPr>
        <w:t>Ιονίας</w:t>
      </w:r>
      <w:proofErr w:type="spellEnd"/>
      <w:r w:rsidRPr="003A6164">
        <w:rPr>
          <w:rFonts w:ascii="Tahoma" w:eastAsia="SimSun" w:hAnsi="Tahoma" w:cs="Tahoma"/>
          <w:kern w:val="2"/>
          <w:sz w:val="21"/>
          <w:szCs w:val="21"/>
          <w:lang w:eastAsia="hi-IN" w:bidi="hi-IN"/>
        </w:rPr>
        <w:t xml:space="preserve"> Οδού – </w:t>
      </w:r>
      <w:proofErr w:type="spellStart"/>
      <w:r w:rsidRPr="003A6164">
        <w:rPr>
          <w:rFonts w:ascii="Tahoma" w:eastAsia="SimSun" w:hAnsi="Tahoma" w:cs="Tahoma"/>
          <w:kern w:val="2"/>
          <w:sz w:val="21"/>
          <w:szCs w:val="21"/>
          <w:lang w:eastAsia="hi-IN" w:bidi="hi-IN"/>
        </w:rPr>
        <w:t>Καστροσυκιάς</w:t>
      </w:r>
      <w:proofErr w:type="spellEnd"/>
      <w:r w:rsidRPr="003A6164">
        <w:rPr>
          <w:rFonts w:ascii="Tahoma" w:eastAsia="SimSun" w:hAnsi="Tahoma" w:cs="Tahoma"/>
          <w:kern w:val="2"/>
          <w:sz w:val="21"/>
          <w:szCs w:val="21"/>
          <w:lang w:eastAsia="hi-IN" w:bidi="hi-IN"/>
        </w:rPr>
        <w:t xml:space="preserve">  για την Ηγουμενίτσα, επιβίβαση στο </w:t>
      </w:r>
      <w:r w:rsidRPr="003A6164">
        <w:rPr>
          <w:rFonts w:ascii="Tahoma" w:eastAsia="SimSun" w:hAnsi="Tahoma" w:cs="Tahoma"/>
          <w:kern w:val="2"/>
          <w:sz w:val="21"/>
          <w:szCs w:val="21"/>
          <w:lang w:val="en-US" w:eastAsia="hi-IN" w:bidi="hi-IN"/>
        </w:rPr>
        <w:t>F</w:t>
      </w:r>
      <w:r w:rsidRPr="003A6164">
        <w:rPr>
          <w:rFonts w:ascii="Tahoma" w:eastAsia="SimSun" w:hAnsi="Tahoma" w:cs="Tahoma"/>
          <w:kern w:val="2"/>
          <w:sz w:val="21"/>
          <w:szCs w:val="21"/>
          <w:lang w:eastAsia="hi-IN" w:bidi="hi-IN"/>
        </w:rPr>
        <w:t>/</w:t>
      </w:r>
      <w:r w:rsidRPr="003A6164">
        <w:rPr>
          <w:rFonts w:ascii="Tahoma" w:eastAsia="SimSun" w:hAnsi="Tahoma" w:cs="Tahoma"/>
          <w:kern w:val="2"/>
          <w:sz w:val="21"/>
          <w:szCs w:val="21"/>
          <w:lang w:val="en-US" w:eastAsia="hi-IN" w:bidi="hi-IN"/>
        </w:rPr>
        <w:t>B</w:t>
      </w:r>
      <w:r w:rsidRPr="003A6164">
        <w:rPr>
          <w:rFonts w:ascii="Tahoma" w:eastAsia="SimSun" w:hAnsi="Tahoma" w:cs="Tahoma"/>
          <w:kern w:val="2"/>
          <w:sz w:val="21"/>
          <w:szCs w:val="21"/>
          <w:lang w:eastAsia="hi-IN" w:bidi="hi-IN"/>
        </w:rPr>
        <w:t xml:space="preserve"> για την Κέρκυρα. Άφιξη στη Κέρκυρα και μετάβαση στο ιστορικό κέντρο της πόλης που περιλαμβάνεται στον κατάλογο των μνημείων πολιτιστικής κληρονομιάς της </w:t>
      </w:r>
      <w:r w:rsidRPr="003A6164">
        <w:rPr>
          <w:rFonts w:ascii="Tahoma" w:eastAsia="SimSun" w:hAnsi="Tahoma" w:cs="Tahoma"/>
          <w:kern w:val="2"/>
          <w:sz w:val="21"/>
          <w:szCs w:val="21"/>
          <w:lang w:val="en-US" w:eastAsia="hi-IN" w:bidi="hi-IN"/>
        </w:rPr>
        <w:t>UNESCO</w:t>
      </w:r>
      <w:r w:rsidRPr="003A6164">
        <w:rPr>
          <w:rFonts w:ascii="Tahoma" w:eastAsia="SimSun" w:hAnsi="Tahoma" w:cs="Tahoma"/>
          <w:kern w:val="2"/>
          <w:sz w:val="21"/>
          <w:szCs w:val="21"/>
          <w:lang w:eastAsia="hi-IN" w:bidi="hi-IN"/>
        </w:rPr>
        <w:t xml:space="preserve">. Θα δούμε την πλατεία </w:t>
      </w:r>
      <w:proofErr w:type="spellStart"/>
      <w:r w:rsidRPr="003A6164">
        <w:rPr>
          <w:rFonts w:ascii="Tahoma" w:eastAsia="SimSun" w:hAnsi="Tahoma" w:cs="Tahoma"/>
          <w:kern w:val="2"/>
          <w:sz w:val="21"/>
          <w:szCs w:val="21"/>
          <w:lang w:eastAsia="hi-IN" w:bidi="hi-IN"/>
        </w:rPr>
        <w:t>Σπιανάδα</w:t>
      </w:r>
      <w:proofErr w:type="spellEnd"/>
      <w:r w:rsidRPr="003A6164">
        <w:rPr>
          <w:rFonts w:ascii="Tahoma" w:eastAsia="SimSun" w:hAnsi="Tahoma" w:cs="Tahoma"/>
          <w:kern w:val="2"/>
          <w:sz w:val="21"/>
          <w:szCs w:val="21"/>
          <w:lang w:eastAsia="hi-IN" w:bidi="hi-IN"/>
        </w:rPr>
        <w:t xml:space="preserve">, το </w:t>
      </w:r>
      <w:proofErr w:type="spellStart"/>
      <w:r w:rsidRPr="003A6164">
        <w:rPr>
          <w:rFonts w:ascii="Tahoma" w:eastAsia="SimSun" w:hAnsi="Tahoma" w:cs="Tahoma"/>
          <w:kern w:val="2"/>
          <w:sz w:val="21"/>
          <w:szCs w:val="21"/>
          <w:lang w:eastAsia="hi-IN" w:bidi="hi-IN"/>
        </w:rPr>
        <w:t>Λιστόν</w:t>
      </w:r>
      <w:proofErr w:type="spellEnd"/>
      <w:r w:rsidRPr="003A6164">
        <w:rPr>
          <w:rFonts w:ascii="Tahoma" w:eastAsia="SimSun" w:hAnsi="Tahoma" w:cs="Tahoma"/>
          <w:kern w:val="2"/>
          <w:sz w:val="21"/>
          <w:szCs w:val="21"/>
          <w:lang w:eastAsia="hi-IN" w:bidi="hi-IN"/>
        </w:rPr>
        <w:t xml:space="preserve">, το ανάκτορο Αγίων Μιχαήλ και Γεωργίου, τη </w:t>
      </w:r>
      <w:r w:rsidRPr="003A6164">
        <w:rPr>
          <w:rFonts w:ascii="Tahoma" w:eastAsia="SimSun" w:hAnsi="Tahoma" w:cs="Tahoma"/>
          <w:kern w:val="2"/>
          <w:sz w:val="21"/>
          <w:szCs w:val="21"/>
          <w:lang w:val="en-US" w:eastAsia="hi-IN" w:bidi="hi-IN"/>
        </w:rPr>
        <w:t>Duomo</w:t>
      </w:r>
      <w:r w:rsidRPr="003A6164">
        <w:rPr>
          <w:rFonts w:ascii="Tahoma" w:eastAsia="SimSun" w:hAnsi="Tahoma" w:cs="Tahoma"/>
          <w:kern w:val="2"/>
          <w:sz w:val="21"/>
          <w:szCs w:val="21"/>
          <w:lang w:eastAsia="hi-IN" w:bidi="hi-IN"/>
        </w:rPr>
        <w:t>, το Δημαρχείο, την Ιόνιο Βουλή, το παλαιό Φρούριο και την εκκλησία του Αγίου Σπυρίδωνα (πολιούχου του νησιού). Η βενετσιάνικη αποκριάτικη ατμόσφαιρα είναι ήδη έντονη στο ιστορικό κέντρο της πόλης. Το μεσημέ</w:t>
      </w:r>
      <w:r>
        <w:rPr>
          <w:rFonts w:ascii="Tahoma" w:eastAsia="SimSun" w:hAnsi="Tahoma" w:cs="Tahoma"/>
          <w:kern w:val="2"/>
          <w:sz w:val="21"/>
          <w:szCs w:val="21"/>
          <w:lang w:eastAsia="hi-IN" w:bidi="hi-IN"/>
        </w:rPr>
        <w:t>ρι τακτοποίηση στο ξενοδοχείο. Δείπνο στο εστιατόριο του ξενοδοχείου. Το βραδάκι</w:t>
      </w:r>
      <w:r w:rsidRPr="003A6164">
        <w:rPr>
          <w:rFonts w:ascii="Tahoma" w:eastAsia="SimSun" w:hAnsi="Tahoma" w:cs="Tahoma"/>
          <w:kern w:val="2"/>
          <w:sz w:val="21"/>
          <w:szCs w:val="21"/>
          <w:lang w:eastAsia="hi-IN" w:bidi="hi-IN"/>
        </w:rPr>
        <w:t xml:space="preserve"> θα μεταβούμε στην </w:t>
      </w:r>
      <w:proofErr w:type="spellStart"/>
      <w:r w:rsidRPr="003A6164">
        <w:rPr>
          <w:rFonts w:ascii="Tahoma" w:eastAsia="SimSun" w:hAnsi="Tahoma" w:cs="Tahoma"/>
          <w:kern w:val="2"/>
          <w:sz w:val="21"/>
          <w:szCs w:val="21"/>
          <w:lang w:eastAsia="hi-IN" w:bidi="hi-IN"/>
        </w:rPr>
        <w:t>Σπιανάδα</w:t>
      </w:r>
      <w:proofErr w:type="spellEnd"/>
      <w:r w:rsidRPr="003A6164">
        <w:rPr>
          <w:rFonts w:ascii="Tahoma" w:eastAsia="SimSun" w:hAnsi="Tahoma" w:cs="Tahoma"/>
          <w:kern w:val="2"/>
          <w:sz w:val="21"/>
          <w:szCs w:val="21"/>
          <w:lang w:eastAsia="hi-IN" w:bidi="hi-IN"/>
        </w:rPr>
        <w:t xml:space="preserve">, τη κεντρική πλατεία της πόλης της Κέρκυρας. Περπατήστε στα βενετσιάνικα καντούνια, στο </w:t>
      </w:r>
      <w:proofErr w:type="spellStart"/>
      <w:r w:rsidRPr="003A6164">
        <w:rPr>
          <w:rFonts w:ascii="Tahoma" w:eastAsia="SimSun" w:hAnsi="Tahoma" w:cs="Tahoma"/>
          <w:kern w:val="2"/>
          <w:sz w:val="21"/>
          <w:szCs w:val="21"/>
          <w:lang w:eastAsia="hi-IN" w:bidi="hi-IN"/>
        </w:rPr>
        <w:t>Λιστόν</w:t>
      </w:r>
      <w:proofErr w:type="spellEnd"/>
      <w:r w:rsidRPr="003A6164">
        <w:rPr>
          <w:rFonts w:ascii="Tahoma" w:eastAsia="SimSun" w:hAnsi="Tahoma" w:cs="Tahoma"/>
          <w:kern w:val="2"/>
          <w:sz w:val="21"/>
          <w:szCs w:val="21"/>
          <w:lang w:eastAsia="hi-IN" w:bidi="hi-IN"/>
        </w:rPr>
        <w:t xml:space="preserve"> (τη </w:t>
      </w:r>
      <w:proofErr w:type="spellStart"/>
      <w:r w:rsidRPr="003A6164">
        <w:rPr>
          <w:rFonts w:ascii="Tahoma" w:eastAsia="SimSun" w:hAnsi="Tahoma" w:cs="Tahoma"/>
          <w:kern w:val="2"/>
          <w:sz w:val="21"/>
          <w:szCs w:val="21"/>
          <w:lang w:eastAsia="hi-IN" w:bidi="hi-IN"/>
        </w:rPr>
        <w:t>πολυφωτογραφημένη</w:t>
      </w:r>
      <w:proofErr w:type="spellEnd"/>
      <w:r w:rsidRPr="003A6164">
        <w:rPr>
          <w:rFonts w:ascii="Tahoma" w:eastAsia="SimSun" w:hAnsi="Tahoma" w:cs="Tahoma"/>
          <w:kern w:val="2"/>
          <w:sz w:val="21"/>
          <w:szCs w:val="21"/>
          <w:lang w:eastAsia="hi-IN" w:bidi="hi-IN"/>
        </w:rPr>
        <w:t xml:space="preserve"> στοά με τα φανάρια), το Δημαρχείο, το παλιό Φρούριο και νιώστε αυτή την αίσθηση αρχοντιάς που σας προσφέρει η πόλη της Κέρκυρας.</w:t>
      </w:r>
    </w:p>
    <w:p w14:paraId="5A00E9D3" w14:textId="77777777" w:rsidR="00782273" w:rsidRPr="009A0A28" w:rsidRDefault="00782273" w:rsidP="00782273">
      <w:pPr>
        <w:widowControl w:val="0"/>
        <w:tabs>
          <w:tab w:val="left" w:pos="4611"/>
        </w:tabs>
        <w:suppressAutoHyphens/>
        <w:spacing w:after="0" w:line="240" w:lineRule="auto"/>
        <w:jc w:val="both"/>
        <w:rPr>
          <w:rFonts w:ascii="Tahoma" w:eastAsia="SimSun" w:hAnsi="Tahoma" w:cs="Tahoma"/>
          <w:kern w:val="2"/>
          <w:sz w:val="8"/>
          <w:szCs w:val="8"/>
          <w:lang w:eastAsia="hi-IN" w:bidi="hi-IN"/>
        </w:rPr>
      </w:pPr>
    </w:p>
    <w:p w14:paraId="7017304C" w14:textId="04231596" w:rsidR="00782273" w:rsidRPr="003A6164" w:rsidRDefault="00782273" w:rsidP="00782273">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 xml:space="preserve">2η ΗΜΕΡΑ (Κυριακή </w:t>
      </w:r>
      <w:r w:rsidR="009A0A28">
        <w:rPr>
          <w:rFonts w:ascii="Tahoma" w:eastAsia="SimSun" w:hAnsi="Tahoma" w:cs="Tahoma"/>
          <w:b/>
          <w:bCs/>
          <w:kern w:val="2"/>
          <w:sz w:val="21"/>
          <w:szCs w:val="21"/>
          <w:lang w:eastAsia="hi-IN" w:bidi="hi-IN"/>
        </w:rPr>
        <w:t>02</w:t>
      </w:r>
      <w:r>
        <w:rPr>
          <w:rFonts w:ascii="Tahoma" w:eastAsia="SimSun" w:hAnsi="Tahoma" w:cs="Tahoma"/>
          <w:b/>
          <w:bCs/>
          <w:kern w:val="2"/>
          <w:sz w:val="21"/>
          <w:szCs w:val="21"/>
          <w:lang w:eastAsia="hi-IN" w:bidi="hi-IN"/>
        </w:rPr>
        <w:t>/03</w:t>
      </w:r>
      <w:r w:rsidRPr="003A6164">
        <w:rPr>
          <w:rFonts w:ascii="Tahoma" w:eastAsia="SimSun" w:hAnsi="Tahoma" w:cs="Tahoma"/>
          <w:b/>
          <w:bCs/>
          <w:kern w:val="2"/>
          <w:sz w:val="21"/>
          <w:szCs w:val="21"/>
          <w:lang w:eastAsia="hi-IN" w:bidi="hi-IN"/>
        </w:rPr>
        <w:t xml:space="preserve">): ΚΕΡΚΥΡΑ </w:t>
      </w:r>
    </w:p>
    <w:p w14:paraId="44A4BBFC" w14:textId="39822362" w:rsidR="00782273" w:rsidRPr="00276AC6" w:rsidRDefault="00782273" w:rsidP="00782273">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sidRPr="003A6164">
        <w:rPr>
          <w:rFonts w:ascii="Tahoma" w:eastAsia="SimSun" w:hAnsi="Tahoma" w:cs="Tahoma"/>
          <w:kern w:val="2"/>
          <w:sz w:val="21"/>
          <w:szCs w:val="21"/>
          <w:lang w:eastAsia="hi-IN" w:bidi="hi-IN"/>
        </w:rPr>
        <w:t xml:space="preserve">Στην πρωινή μας περιήγηση θα επισκεφθούμε το </w:t>
      </w:r>
      <w:r w:rsidRPr="003A6164">
        <w:rPr>
          <w:rFonts w:ascii="Tahoma" w:eastAsia="SimSun" w:hAnsi="Tahoma" w:cs="Tahoma"/>
          <w:b/>
          <w:kern w:val="2"/>
          <w:sz w:val="21"/>
          <w:szCs w:val="21"/>
          <w:lang w:eastAsia="hi-IN" w:bidi="hi-IN"/>
        </w:rPr>
        <w:t>Μουσείο Καποδίστρια</w:t>
      </w:r>
      <w:r w:rsidRPr="003A6164">
        <w:rPr>
          <w:rFonts w:ascii="Tahoma" w:eastAsia="SimSun" w:hAnsi="Tahoma" w:cs="Tahoma"/>
          <w:kern w:val="2"/>
          <w:sz w:val="21"/>
          <w:szCs w:val="21"/>
          <w:lang w:eastAsia="hi-IN" w:bidi="hi-IN"/>
        </w:rPr>
        <w:t xml:space="preserve"> με ξεναγό του μουσείου. </w:t>
      </w:r>
      <w:r w:rsidRPr="003A6164">
        <w:rPr>
          <w:rFonts w:ascii="Tahoma" w:hAnsi="Tahoma" w:cs="Tahoma"/>
          <w:sz w:val="21"/>
          <w:szCs w:val="21"/>
          <w:shd w:val="clear" w:color="auto" w:fill="FFFFFF"/>
        </w:rPr>
        <w:t>Η επίσκεψη στο Μουσείο προσφέρει ένα ταξίδι στην Ιστορία της Κέρκυρας, της Ευρώπης και της νεότερης Ελλάδας. Ο Ιωάννης Καποδίστριας, Κερκυραίος αριστοκράτης, ευρωπαίος διπλωμάτης, και πρώτος Κυβερνήτης του ελληνικού κράτους, έχει χαράξει με τη ζωή του την πορεία αυτού του ταξιδιού. Στη νέα Μόνιμη Έκθεση θα δούμε προσωπικά αντικείμενα και ενθύμια του Ιωάννη Καποδίστρια από την πολιτική σταδιοδρομία του, όσο και έπιπλα και έργα τέχνης της οικογένειάς του. Η έκθεση εμπλουτίζεται και με ψηφιακά μέσα τα οποία αναδεικνύουν τη ζωή, την παρακαταθήκη και το πολυσχιδές έργο του μεγάλου αυτού πολιτικού.</w:t>
      </w:r>
      <w:r w:rsidRPr="003A6164">
        <w:rPr>
          <w:rFonts w:ascii="Tahoma" w:eastAsia="SimSun" w:hAnsi="Tahoma" w:cs="Tahoma"/>
          <w:kern w:val="2"/>
          <w:sz w:val="21"/>
          <w:szCs w:val="21"/>
          <w:lang w:eastAsia="hi-IN" w:bidi="hi-IN"/>
        </w:rPr>
        <w:t xml:space="preserve"> Στη συνέχεια θα μετα</w:t>
      </w:r>
      <w:r>
        <w:rPr>
          <w:rFonts w:ascii="Tahoma" w:eastAsia="SimSun" w:hAnsi="Tahoma" w:cs="Tahoma"/>
          <w:kern w:val="2"/>
          <w:sz w:val="21"/>
          <w:szCs w:val="21"/>
          <w:lang w:eastAsia="hi-IN" w:bidi="hi-IN"/>
        </w:rPr>
        <w:t>βούμε στο κέντρο όπου</w:t>
      </w:r>
      <w:r w:rsidRPr="003A6164">
        <w:rPr>
          <w:rFonts w:ascii="Tahoma" w:eastAsia="SimSun" w:hAnsi="Tahoma" w:cs="Tahoma"/>
          <w:kern w:val="2"/>
          <w:sz w:val="21"/>
          <w:szCs w:val="21"/>
          <w:lang w:eastAsia="hi-IN" w:bidi="hi-IN"/>
        </w:rPr>
        <w:t xml:space="preserve"> κάθε χρόνο πραγματοποιείται η Παρέλαση </w:t>
      </w:r>
      <w:r w:rsidRPr="003A6164">
        <w:rPr>
          <w:rFonts w:ascii="Tahoma" w:hAnsi="Tahoma" w:cs="Tahoma"/>
          <w:color w:val="000000" w:themeColor="text1"/>
          <w:sz w:val="21"/>
          <w:szCs w:val="21"/>
          <w:shd w:val="clear" w:color="auto" w:fill="FFFFFF"/>
        </w:rPr>
        <w:t>με βενετσιάνικα κοστούμια εποχής στο κέντρο της πόλης από το Λύκειο Ελληνίδων και χοροί εποχής στην πλατεία Ανουντσιάτα.</w:t>
      </w:r>
      <w:r>
        <w:rPr>
          <w:rFonts w:ascii="Tahoma" w:eastAsia="SimSun" w:hAnsi="Tahoma" w:cs="Tahoma"/>
          <w:kern w:val="2"/>
          <w:sz w:val="21"/>
          <w:szCs w:val="21"/>
          <w:lang w:eastAsia="hi-IN" w:bidi="hi-IN"/>
        </w:rPr>
        <w:t xml:space="preserve"> Ακολουθεί</w:t>
      </w:r>
      <w:r w:rsidRPr="003A6164">
        <w:rPr>
          <w:rFonts w:ascii="Tahoma" w:eastAsia="SimSun" w:hAnsi="Tahoma" w:cs="Tahoma"/>
          <w:kern w:val="2"/>
          <w:sz w:val="21"/>
          <w:szCs w:val="21"/>
          <w:lang w:eastAsia="hi-IN" w:bidi="hi-IN"/>
        </w:rPr>
        <w:t xml:space="preserve"> «Η ΠΟΜΠΗ ΤΟΥ ΣΙΟΡ ΚΑΡΝΑΒΑΛΟΥ». Τον Καρνάβαλο συνοδεύουν η κουστωδία του, </w:t>
      </w:r>
      <w:r>
        <w:rPr>
          <w:rFonts w:ascii="Tahoma" w:eastAsia="SimSun" w:hAnsi="Tahoma" w:cs="Tahoma"/>
          <w:kern w:val="2"/>
          <w:sz w:val="21"/>
          <w:szCs w:val="21"/>
          <w:lang w:eastAsia="hi-IN" w:bidi="hi-IN"/>
        </w:rPr>
        <w:t xml:space="preserve">όλες </w:t>
      </w:r>
      <w:r w:rsidRPr="003A6164">
        <w:rPr>
          <w:rFonts w:ascii="Tahoma" w:eastAsia="SimSun" w:hAnsi="Tahoma" w:cs="Tahoma"/>
          <w:kern w:val="2"/>
          <w:sz w:val="21"/>
          <w:szCs w:val="21"/>
          <w:lang w:eastAsia="hi-IN" w:bidi="hi-IN"/>
        </w:rPr>
        <w:t xml:space="preserve">οι σχολές χορού της Κέρκυρας </w:t>
      </w:r>
      <w:r>
        <w:rPr>
          <w:rFonts w:ascii="Tahoma" w:eastAsia="SimSun" w:hAnsi="Tahoma" w:cs="Tahoma"/>
          <w:kern w:val="2"/>
          <w:sz w:val="21"/>
          <w:szCs w:val="21"/>
          <w:lang w:eastAsia="hi-IN" w:bidi="hi-IN"/>
        </w:rPr>
        <w:t xml:space="preserve">με τα εντυπωσιακά χορευτικά τους </w:t>
      </w:r>
      <w:r w:rsidRPr="003A6164">
        <w:rPr>
          <w:rFonts w:ascii="Tahoma" w:eastAsia="SimSun" w:hAnsi="Tahoma" w:cs="Tahoma"/>
          <w:kern w:val="2"/>
          <w:sz w:val="21"/>
          <w:szCs w:val="21"/>
          <w:lang w:eastAsia="hi-IN" w:bidi="hi-IN"/>
        </w:rPr>
        <w:t>και πολλοί καρναβαλιστές. Το απόγευμα θα επιστρέψουμε στο ξενοδοχε</w:t>
      </w:r>
      <w:r>
        <w:rPr>
          <w:rFonts w:ascii="Tahoma" w:eastAsia="SimSun" w:hAnsi="Tahoma" w:cs="Tahoma"/>
          <w:kern w:val="2"/>
          <w:sz w:val="21"/>
          <w:szCs w:val="21"/>
          <w:lang w:eastAsia="hi-IN" w:bidi="hi-IN"/>
        </w:rPr>
        <w:t xml:space="preserve">ίο </w:t>
      </w:r>
    </w:p>
    <w:p w14:paraId="7ECC8D6E" w14:textId="77777777" w:rsidR="00782273" w:rsidRPr="009A0A28" w:rsidRDefault="00782273" w:rsidP="00782273">
      <w:pPr>
        <w:widowControl w:val="0"/>
        <w:tabs>
          <w:tab w:val="left" w:pos="4611"/>
        </w:tabs>
        <w:suppressAutoHyphens/>
        <w:spacing w:after="0" w:line="240" w:lineRule="auto"/>
        <w:jc w:val="both"/>
        <w:rPr>
          <w:rFonts w:ascii="Tahoma" w:eastAsia="SimSun" w:hAnsi="Tahoma" w:cs="Tahoma"/>
          <w:kern w:val="2"/>
          <w:sz w:val="8"/>
          <w:szCs w:val="8"/>
          <w:lang w:eastAsia="hi-IN" w:bidi="hi-IN"/>
        </w:rPr>
      </w:pPr>
    </w:p>
    <w:p w14:paraId="085AC1D4" w14:textId="0072FE60" w:rsidR="00782273" w:rsidRPr="003A6164" w:rsidRDefault="00782273" w:rsidP="00782273">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sidRPr="003A6164">
        <w:rPr>
          <w:rFonts w:ascii="Tahoma" w:eastAsia="SimSun" w:hAnsi="Tahoma" w:cs="Tahoma"/>
          <w:b/>
          <w:bCs/>
          <w:kern w:val="2"/>
          <w:sz w:val="21"/>
          <w:szCs w:val="21"/>
          <w:lang w:eastAsia="hi-IN" w:bidi="hi-IN"/>
        </w:rPr>
        <w:t xml:space="preserve">3η ΗΜΕΡΑ (Καθαρά </w:t>
      </w:r>
      <w:r>
        <w:rPr>
          <w:rFonts w:ascii="Tahoma" w:eastAsia="SimSun" w:hAnsi="Tahoma" w:cs="Tahoma"/>
          <w:b/>
          <w:bCs/>
          <w:kern w:val="2"/>
          <w:sz w:val="21"/>
          <w:szCs w:val="21"/>
          <w:lang w:eastAsia="hi-IN" w:bidi="hi-IN"/>
        </w:rPr>
        <w:t xml:space="preserve">Δευτέρα </w:t>
      </w:r>
      <w:r w:rsidR="009A0A28">
        <w:rPr>
          <w:rFonts w:ascii="Tahoma" w:eastAsia="SimSun" w:hAnsi="Tahoma" w:cs="Tahoma"/>
          <w:b/>
          <w:bCs/>
          <w:kern w:val="2"/>
          <w:sz w:val="21"/>
          <w:szCs w:val="21"/>
          <w:lang w:eastAsia="hi-IN" w:bidi="hi-IN"/>
        </w:rPr>
        <w:t>03</w:t>
      </w:r>
      <w:r>
        <w:rPr>
          <w:rFonts w:ascii="Tahoma" w:eastAsia="SimSun" w:hAnsi="Tahoma" w:cs="Tahoma"/>
          <w:b/>
          <w:bCs/>
          <w:kern w:val="2"/>
          <w:sz w:val="21"/>
          <w:szCs w:val="21"/>
          <w:lang w:eastAsia="hi-IN" w:bidi="hi-IN"/>
        </w:rPr>
        <w:t>/03</w:t>
      </w:r>
      <w:r w:rsidRPr="003A6164">
        <w:rPr>
          <w:rFonts w:ascii="Tahoma" w:eastAsia="SimSun" w:hAnsi="Tahoma" w:cs="Tahoma"/>
          <w:b/>
          <w:bCs/>
          <w:kern w:val="2"/>
          <w:sz w:val="21"/>
          <w:szCs w:val="21"/>
          <w:lang w:eastAsia="hi-IN" w:bidi="hi-IN"/>
        </w:rPr>
        <w:t xml:space="preserve">): ΚΕΡΚΥΡΑ – ΠΡΕΒΕΖΑ – ΠΑΤΡΑ </w:t>
      </w:r>
    </w:p>
    <w:p w14:paraId="1CCAA813" w14:textId="77777777" w:rsidR="00782273" w:rsidRDefault="00782273" w:rsidP="00782273">
      <w:pPr>
        <w:shd w:val="clear" w:color="auto" w:fill="FFFFFF"/>
        <w:spacing w:after="0" w:line="240" w:lineRule="auto"/>
        <w:jc w:val="both"/>
        <w:rPr>
          <w:rFonts w:ascii="Tahoma" w:eastAsia="SimSun" w:hAnsi="Tahoma" w:cs="Tahoma"/>
          <w:kern w:val="2"/>
          <w:sz w:val="21"/>
          <w:szCs w:val="21"/>
          <w:lang w:eastAsia="hi-IN" w:bidi="hi-IN"/>
        </w:rPr>
      </w:pPr>
      <w:r w:rsidRPr="003A6164">
        <w:rPr>
          <w:rFonts w:ascii="Tahoma" w:eastAsia="SimSun" w:hAnsi="Tahoma" w:cs="Tahoma"/>
          <w:kern w:val="2"/>
          <w:sz w:val="21"/>
          <w:szCs w:val="21"/>
          <w:lang w:eastAsia="hi-IN" w:bidi="hi-IN"/>
        </w:rPr>
        <w:t xml:space="preserve">Πρωινή αναχώρηση για το λιμάνι όπου θα επιβιβασθούμε στο </w:t>
      </w:r>
      <w:r w:rsidRPr="003A6164">
        <w:rPr>
          <w:rFonts w:ascii="Tahoma" w:eastAsia="SimSun" w:hAnsi="Tahoma" w:cs="Tahoma"/>
          <w:kern w:val="2"/>
          <w:sz w:val="21"/>
          <w:szCs w:val="21"/>
          <w:lang w:val="en-US" w:eastAsia="hi-IN" w:bidi="hi-IN"/>
        </w:rPr>
        <w:t>F</w:t>
      </w:r>
      <w:r w:rsidRPr="003A6164">
        <w:rPr>
          <w:rFonts w:ascii="Tahoma" w:eastAsia="SimSun" w:hAnsi="Tahoma" w:cs="Tahoma"/>
          <w:kern w:val="2"/>
          <w:sz w:val="21"/>
          <w:szCs w:val="21"/>
          <w:lang w:eastAsia="hi-IN" w:bidi="hi-IN"/>
        </w:rPr>
        <w:t>/</w:t>
      </w:r>
      <w:r w:rsidRPr="003A6164">
        <w:rPr>
          <w:rFonts w:ascii="Tahoma" w:eastAsia="SimSun" w:hAnsi="Tahoma" w:cs="Tahoma"/>
          <w:kern w:val="2"/>
          <w:sz w:val="21"/>
          <w:szCs w:val="21"/>
          <w:lang w:val="en-US" w:eastAsia="hi-IN" w:bidi="hi-IN"/>
        </w:rPr>
        <w:t>B</w:t>
      </w:r>
      <w:r w:rsidRPr="003A6164">
        <w:rPr>
          <w:rFonts w:ascii="Tahoma" w:eastAsia="SimSun" w:hAnsi="Tahoma" w:cs="Tahoma"/>
          <w:kern w:val="2"/>
          <w:sz w:val="21"/>
          <w:szCs w:val="21"/>
          <w:lang w:eastAsia="hi-IN" w:bidi="hi-IN"/>
        </w:rPr>
        <w:t xml:space="preserve"> που θα μας φέρει στην Ηγουμενίτσα. Συνεχίζουμε την διαδρομή μας για την Πρέβεζα. </w:t>
      </w:r>
      <w:r w:rsidRPr="003A6164">
        <w:rPr>
          <w:rFonts w:ascii="Tahoma" w:eastAsia="Times New Roman" w:hAnsi="Tahoma" w:cs="Tahoma"/>
          <w:color w:val="000000" w:themeColor="text1"/>
          <w:sz w:val="21"/>
          <w:szCs w:val="21"/>
          <w:lang w:eastAsia="el-GR"/>
        </w:rPr>
        <w:t xml:space="preserve">Με πολύ χορό, μουσική και εκλεκτά παραδοσιακά εδέσματα  θα γιορτάσει η Πρέβεζα την Καθαρά Δευτέρα, τηρώντας την παράδοση των τελευταίων χρόνων. Στην πόλη της Πρέβεζας – όπως κάθε χρόνο - σύλλογοι και φορείς με πολύ μουσική θα αποχαιρετήσουν τις Απόκριες και θα υποδεχτούν τη Σαρακοστή  καθώς μουσικά σχήματα θα παίζουν σε διάφορα σημεία όπως στο </w:t>
      </w:r>
      <w:proofErr w:type="spellStart"/>
      <w:r w:rsidRPr="003A6164">
        <w:rPr>
          <w:rFonts w:ascii="Tahoma" w:eastAsia="Times New Roman" w:hAnsi="Tahoma" w:cs="Tahoma"/>
          <w:color w:val="000000" w:themeColor="text1"/>
          <w:sz w:val="21"/>
          <w:szCs w:val="21"/>
          <w:lang w:eastAsia="el-GR"/>
        </w:rPr>
        <w:t>Σαϊτάν</w:t>
      </w:r>
      <w:proofErr w:type="spellEnd"/>
      <w:r>
        <w:rPr>
          <w:rFonts w:ascii="Tahoma" w:eastAsia="Times New Roman" w:hAnsi="Tahoma" w:cs="Tahoma"/>
          <w:color w:val="000000" w:themeColor="text1"/>
          <w:sz w:val="21"/>
          <w:szCs w:val="21"/>
          <w:lang w:eastAsia="el-GR"/>
        </w:rPr>
        <w:t xml:space="preserve"> </w:t>
      </w:r>
      <w:proofErr w:type="spellStart"/>
      <w:r w:rsidRPr="003A6164">
        <w:rPr>
          <w:rFonts w:ascii="Tahoma" w:eastAsia="Times New Roman" w:hAnsi="Tahoma" w:cs="Tahoma"/>
          <w:color w:val="000000" w:themeColor="text1"/>
          <w:sz w:val="21"/>
          <w:szCs w:val="21"/>
          <w:lang w:eastAsia="el-GR"/>
        </w:rPr>
        <w:t>Παζάρ</w:t>
      </w:r>
      <w:proofErr w:type="spellEnd"/>
      <w:r w:rsidRPr="003A6164">
        <w:rPr>
          <w:rFonts w:ascii="Tahoma" w:eastAsia="Times New Roman" w:hAnsi="Tahoma" w:cs="Tahoma"/>
          <w:color w:val="000000" w:themeColor="text1"/>
          <w:sz w:val="21"/>
          <w:szCs w:val="21"/>
          <w:lang w:eastAsia="el-GR"/>
        </w:rPr>
        <w:t>, στην πλατεία Αγάπης και στην κεντρική αγορά της πόλης . </w:t>
      </w:r>
      <w:r w:rsidRPr="003A6164">
        <w:rPr>
          <w:rFonts w:ascii="Tahoma" w:eastAsia="SimSun" w:hAnsi="Tahoma" w:cs="Tahoma"/>
          <w:kern w:val="2"/>
          <w:sz w:val="21"/>
          <w:szCs w:val="21"/>
          <w:lang w:eastAsia="hi-IN" w:bidi="hi-IN"/>
        </w:rPr>
        <w:t xml:space="preserve">Ελεύθερος χρόνος και το απόγευμα θα αναχωρήσουμε για την Πάτρα με ενδιάμεση στάση. Άφιξη στη Πάτρα το βράδυ. </w:t>
      </w:r>
    </w:p>
    <w:p w14:paraId="1A2FB08C" w14:textId="77777777" w:rsidR="009A0A28" w:rsidRPr="00D046A9" w:rsidRDefault="009A0A28" w:rsidP="00782273">
      <w:pPr>
        <w:shd w:val="clear" w:color="auto" w:fill="FFFFFF"/>
        <w:spacing w:after="0" w:line="240" w:lineRule="auto"/>
        <w:jc w:val="both"/>
        <w:rPr>
          <w:rFonts w:ascii="Tahoma" w:eastAsia="SimSun" w:hAnsi="Tahoma" w:cs="Tahoma"/>
          <w:kern w:val="2"/>
          <w:sz w:val="10"/>
          <w:szCs w:val="10"/>
          <w:lang w:eastAsia="hi-IN" w:bidi="hi-IN"/>
        </w:rPr>
      </w:pPr>
    </w:p>
    <w:tbl>
      <w:tblPr>
        <w:tblStyle w:val="aa"/>
        <w:tblW w:w="0" w:type="auto"/>
        <w:tblLook w:val="04A0" w:firstRow="1" w:lastRow="0" w:firstColumn="1" w:lastColumn="0" w:noHBand="0" w:noVBand="1"/>
      </w:tblPr>
      <w:tblGrid>
        <w:gridCol w:w="10905"/>
      </w:tblGrid>
      <w:tr w:rsidR="009A0A28" w14:paraId="6E80E4FE" w14:textId="77777777" w:rsidTr="009A0A28">
        <w:tc>
          <w:tcPr>
            <w:tcW w:w="10905" w:type="dxa"/>
          </w:tcPr>
          <w:p w14:paraId="481526DE" w14:textId="1839B81B" w:rsidR="009A0A28" w:rsidRPr="00710176" w:rsidRDefault="009A0A28" w:rsidP="00782273">
            <w:pPr>
              <w:spacing w:after="0" w:line="240" w:lineRule="auto"/>
              <w:jc w:val="both"/>
              <w:rPr>
                <w:rFonts w:eastAsia="SimSun" w:cs="Tahoma"/>
                <w:b/>
                <w:bCs/>
                <w:kern w:val="2"/>
                <w:sz w:val="21"/>
                <w:szCs w:val="21"/>
                <w:lang w:eastAsia="hi-IN" w:bidi="hi-IN"/>
              </w:rPr>
            </w:pPr>
            <w:r w:rsidRPr="00710176">
              <w:rPr>
                <w:rFonts w:eastAsia="SimSun" w:cs="Tahoma"/>
                <w:b/>
                <w:bCs/>
                <w:kern w:val="2"/>
                <w:sz w:val="21"/>
                <w:szCs w:val="21"/>
                <w:lang w:eastAsia="hi-IN" w:bidi="hi-IN"/>
              </w:rPr>
              <w:t>Το ταξίδι που έγινε θεσμός</w:t>
            </w:r>
            <w:r w:rsidR="003465F8" w:rsidRPr="00710176">
              <w:rPr>
                <w:rFonts w:eastAsia="SimSun" w:cs="Tahoma"/>
                <w:b/>
                <w:bCs/>
                <w:kern w:val="2"/>
                <w:sz w:val="21"/>
                <w:szCs w:val="21"/>
                <w:lang w:eastAsia="hi-IN" w:bidi="hi-IN"/>
              </w:rPr>
              <w:t>… Κάθε χρόνο από το 2015 αναβιώνουμε την αίγλη του Κερκυραϊκού Βενετσιάνικου Καρναβαλιού</w:t>
            </w:r>
          </w:p>
        </w:tc>
      </w:tr>
    </w:tbl>
    <w:p w14:paraId="0EAA0B74" w14:textId="77777777" w:rsidR="009A0A28" w:rsidRPr="00D046A9" w:rsidRDefault="009A0A28" w:rsidP="00782273">
      <w:pPr>
        <w:shd w:val="clear" w:color="auto" w:fill="FFFFFF"/>
        <w:spacing w:after="0" w:line="240" w:lineRule="auto"/>
        <w:jc w:val="both"/>
        <w:rPr>
          <w:rFonts w:ascii="Tahoma" w:eastAsia="SimSun" w:hAnsi="Tahoma" w:cs="Tahoma"/>
          <w:kern w:val="2"/>
          <w:sz w:val="8"/>
          <w:szCs w:val="8"/>
          <w:lang w:eastAsia="hi-IN" w:bidi="hi-IN"/>
        </w:rPr>
      </w:pPr>
    </w:p>
    <w:p w14:paraId="259EB460" w14:textId="77777777" w:rsidR="00782273" w:rsidRPr="003A6164" w:rsidRDefault="00782273" w:rsidP="00782273">
      <w:pPr>
        <w:tabs>
          <w:tab w:val="left" w:pos="4611"/>
        </w:tabs>
        <w:spacing w:after="0"/>
        <w:jc w:val="center"/>
        <w:rPr>
          <w:rFonts w:ascii="Tahoma" w:hAnsi="Tahoma" w:cs="Tahoma"/>
          <w:b/>
          <w:sz w:val="21"/>
          <w:szCs w:val="21"/>
        </w:rPr>
      </w:pPr>
      <w:r w:rsidRPr="003A6164">
        <w:rPr>
          <w:rFonts w:ascii="Tahoma" w:hAnsi="Tahoma" w:cs="Tahoma"/>
          <w:b/>
          <w:sz w:val="21"/>
          <w:szCs w:val="21"/>
        </w:rPr>
        <w:t>ΤΙΜΗ ΣΥΜΜΕΤΟΧΗΣ ΚΑΤΑ ΑΤΟΜΟ</w:t>
      </w:r>
    </w:p>
    <w:tbl>
      <w:tblPr>
        <w:tblStyle w:val="aa"/>
        <w:tblW w:w="0" w:type="auto"/>
        <w:tblLook w:val="04A0" w:firstRow="1" w:lastRow="0" w:firstColumn="1" w:lastColumn="0" w:noHBand="0" w:noVBand="1"/>
      </w:tblPr>
      <w:tblGrid>
        <w:gridCol w:w="5613"/>
        <w:gridCol w:w="2717"/>
        <w:gridCol w:w="2410"/>
      </w:tblGrid>
      <w:tr w:rsidR="00782273" w:rsidRPr="003A6164" w14:paraId="63A507B9" w14:textId="77777777" w:rsidTr="00F43716">
        <w:tc>
          <w:tcPr>
            <w:tcW w:w="5613" w:type="dxa"/>
            <w:tcBorders>
              <w:top w:val="single" w:sz="4" w:space="0" w:color="auto"/>
              <w:left w:val="single" w:sz="4" w:space="0" w:color="auto"/>
              <w:bottom w:val="single" w:sz="4" w:space="0" w:color="auto"/>
              <w:right w:val="single" w:sz="4" w:space="0" w:color="auto"/>
            </w:tcBorders>
          </w:tcPr>
          <w:p w14:paraId="547A87B0" w14:textId="77777777" w:rsidR="00782273" w:rsidRPr="003A6164" w:rsidRDefault="00782273" w:rsidP="00F43716">
            <w:pPr>
              <w:tabs>
                <w:tab w:val="left" w:pos="2657"/>
              </w:tabs>
              <w:spacing w:after="0"/>
              <w:jc w:val="center"/>
              <w:rPr>
                <w:rFonts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7BB44958" w14:textId="77777777" w:rsidR="00782273" w:rsidRPr="003A6164" w:rsidRDefault="00782273" w:rsidP="00F43716">
            <w:pPr>
              <w:tabs>
                <w:tab w:val="left" w:pos="2657"/>
              </w:tabs>
              <w:spacing w:after="0"/>
              <w:jc w:val="center"/>
              <w:rPr>
                <w:rFonts w:cs="Tahoma"/>
                <w:b/>
                <w:bCs/>
                <w:sz w:val="21"/>
                <w:szCs w:val="21"/>
              </w:rPr>
            </w:pPr>
            <w:r w:rsidRPr="003A6164">
              <w:rPr>
                <w:rFonts w:cs="Tahoma"/>
                <w:b/>
                <w:bCs/>
                <w:sz w:val="21"/>
                <w:szCs w:val="21"/>
              </w:rPr>
              <w:t xml:space="preserve">Σε δίκλινο ή τρίκλινο </w:t>
            </w:r>
          </w:p>
          <w:p w14:paraId="4E6EB013" w14:textId="77777777" w:rsidR="00782273" w:rsidRPr="003A6164" w:rsidRDefault="00782273" w:rsidP="00F43716">
            <w:pPr>
              <w:tabs>
                <w:tab w:val="left" w:pos="2657"/>
              </w:tabs>
              <w:spacing w:after="0"/>
              <w:jc w:val="center"/>
              <w:rPr>
                <w:rFonts w:cs="Tahoma"/>
                <w:b/>
                <w:bCs/>
                <w:sz w:val="21"/>
                <w:szCs w:val="21"/>
              </w:rPr>
            </w:pPr>
            <w:r w:rsidRPr="003A6164">
              <w:rPr>
                <w:rFonts w:cs="Tahoma"/>
                <w:b/>
                <w:bCs/>
                <w:sz w:val="21"/>
                <w:szCs w:val="21"/>
              </w:rPr>
              <w:t>δωμάτιο</w:t>
            </w:r>
          </w:p>
        </w:tc>
        <w:tc>
          <w:tcPr>
            <w:tcW w:w="2410" w:type="dxa"/>
            <w:tcBorders>
              <w:top w:val="single" w:sz="4" w:space="0" w:color="auto"/>
              <w:left w:val="single" w:sz="4" w:space="0" w:color="auto"/>
              <w:bottom w:val="single" w:sz="4" w:space="0" w:color="auto"/>
              <w:right w:val="single" w:sz="4" w:space="0" w:color="auto"/>
            </w:tcBorders>
            <w:hideMark/>
          </w:tcPr>
          <w:p w14:paraId="0765B387" w14:textId="77777777" w:rsidR="00782273" w:rsidRPr="003A6164" w:rsidRDefault="00782273" w:rsidP="00F43716">
            <w:pPr>
              <w:tabs>
                <w:tab w:val="left" w:pos="2657"/>
              </w:tabs>
              <w:spacing w:after="0"/>
              <w:jc w:val="center"/>
              <w:rPr>
                <w:rFonts w:cs="Tahoma"/>
                <w:b/>
                <w:bCs/>
                <w:sz w:val="21"/>
                <w:szCs w:val="21"/>
              </w:rPr>
            </w:pPr>
            <w:r w:rsidRPr="003A6164">
              <w:rPr>
                <w:rFonts w:cs="Tahoma"/>
                <w:b/>
                <w:bCs/>
                <w:sz w:val="21"/>
                <w:szCs w:val="21"/>
              </w:rPr>
              <w:t>Σε Μονόκλινο δωμάτιο</w:t>
            </w:r>
          </w:p>
        </w:tc>
      </w:tr>
      <w:tr w:rsidR="00782273" w:rsidRPr="003A6164" w14:paraId="0E95B1F3" w14:textId="77777777" w:rsidTr="00F43716">
        <w:tc>
          <w:tcPr>
            <w:tcW w:w="5613" w:type="dxa"/>
            <w:tcBorders>
              <w:top w:val="single" w:sz="4" w:space="0" w:color="auto"/>
              <w:left w:val="single" w:sz="4" w:space="0" w:color="auto"/>
              <w:bottom w:val="single" w:sz="4" w:space="0" w:color="auto"/>
              <w:right w:val="single" w:sz="4" w:space="0" w:color="auto"/>
            </w:tcBorders>
            <w:hideMark/>
          </w:tcPr>
          <w:p w14:paraId="4D264190" w14:textId="67954527" w:rsidR="00782273" w:rsidRPr="003A6164" w:rsidRDefault="00782273" w:rsidP="00F43716">
            <w:pPr>
              <w:tabs>
                <w:tab w:val="left" w:pos="2657"/>
              </w:tabs>
              <w:spacing w:after="0"/>
              <w:jc w:val="center"/>
              <w:rPr>
                <w:rFonts w:cs="Tahoma"/>
                <w:bCs/>
                <w:sz w:val="21"/>
                <w:szCs w:val="21"/>
              </w:rPr>
            </w:pPr>
            <w:r w:rsidRPr="003A6164">
              <w:rPr>
                <w:rFonts w:cs="Tahoma"/>
                <w:bCs/>
                <w:sz w:val="21"/>
                <w:szCs w:val="21"/>
              </w:rPr>
              <w:t>Γι</w:t>
            </w:r>
            <w:r>
              <w:rPr>
                <w:rFonts w:cs="Tahoma"/>
                <w:bCs/>
                <w:sz w:val="21"/>
                <w:szCs w:val="21"/>
              </w:rPr>
              <w:t xml:space="preserve">α κρατήσεις που θα γίνουν έως </w:t>
            </w:r>
            <w:r w:rsidR="00EE62AB">
              <w:rPr>
                <w:rFonts w:cs="Tahoma"/>
                <w:bCs/>
                <w:sz w:val="21"/>
                <w:szCs w:val="21"/>
              </w:rPr>
              <w:t>01</w:t>
            </w:r>
            <w:r w:rsidRPr="003A6164">
              <w:rPr>
                <w:rFonts w:cs="Tahoma"/>
                <w:bCs/>
                <w:sz w:val="21"/>
                <w:szCs w:val="21"/>
              </w:rPr>
              <w:t xml:space="preserve">/02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4FAE06BB" w14:textId="3087D124" w:rsidR="00782273" w:rsidRPr="002B6268" w:rsidRDefault="00D046A9" w:rsidP="00F43716">
            <w:pPr>
              <w:tabs>
                <w:tab w:val="left" w:pos="2657"/>
              </w:tabs>
              <w:spacing w:after="0"/>
              <w:jc w:val="center"/>
              <w:rPr>
                <w:rFonts w:cs="Tahoma"/>
                <w:bCs/>
                <w:sz w:val="21"/>
                <w:szCs w:val="21"/>
                <w:lang w:val="en-US"/>
              </w:rPr>
            </w:pPr>
            <w:r>
              <w:rPr>
                <w:rFonts w:cs="Tahoma"/>
                <w:bCs/>
                <w:sz w:val="21"/>
                <w:szCs w:val="21"/>
              </w:rPr>
              <w:t>190</w:t>
            </w:r>
            <w:r w:rsidR="00782273">
              <w:rPr>
                <w:rFonts w:cs="Tahoma"/>
                <w:bCs/>
                <w:sz w:val="21"/>
                <w:szCs w:val="21"/>
                <w:lang w:val="en-US"/>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62451078" w14:textId="252054D4" w:rsidR="00782273" w:rsidRPr="002B6268" w:rsidRDefault="00B00262" w:rsidP="00F43716">
            <w:pPr>
              <w:tabs>
                <w:tab w:val="left" w:pos="2657"/>
              </w:tabs>
              <w:spacing w:after="0"/>
              <w:jc w:val="center"/>
              <w:rPr>
                <w:rFonts w:cs="Tahoma"/>
                <w:bCs/>
                <w:sz w:val="21"/>
                <w:szCs w:val="21"/>
                <w:lang w:val="en-US"/>
              </w:rPr>
            </w:pPr>
            <w:r>
              <w:rPr>
                <w:rFonts w:cs="Tahoma"/>
                <w:bCs/>
                <w:sz w:val="21"/>
                <w:szCs w:val="21"/>
              </w:rPr>
              <w:t>270</w:t>
            </w:r>
            <w:r w:rsidR="00782273">
              <w:rPr>
                <w:rFonts w:cs="Tahoma"/>
                <w:bCs/>
                <w:sz w:val="21"/>
                <w:szCs w:val="21"/>
                <w:lang w:val="en-US"/>
              </w:rPr>
              <w:t xml:space="preserve"> €</w:t>
            </w:r>
          </w:p>
        </w:tc>
      </w:tr>
      <w:tr w:rsidR="00782273" w:rsidRPr="003A6164" w14:paraId="5E5C85F1" w14:textId="77777777" w:rsidTr="00F43716">
        <w:tc>
          <w:tcPr>
            <w:tcW w:w="5613" w:type="dxa"/>
            <w:tcBorders>
              <w:top w:val="single" w:sz="4" w:space="0" w:color="auto"/>
              <w:left w:val="single" w:sz="4" w:space="0" w:color="auto"/>
              <w:bottom w:val="single" w:sz="4" w:space="0" w:color="auto"/>
              <w:right w:val="single" w:sz="4" w:space="0" w:color="auto"/>
            </w:tcBorders>
            <w:hideMark/>
          </w:tcPr>
          <w:p w14:paraId="1FD86F67" w14:textId="442A3CC7" w:rsidR="00782273" w:rsidRPr="0025648D" w:rsidRDefault="00782273" w:rsidP="00F43716">
            <w:pPr>
              <w:tabs>
                <w:tab w:val="left" w:pos="2657"/>
              </w:tabs>
              <w:spacing w:after="0"/>
              <w:jc w:val="center"/>
              <w:rPr>
                <w:rFonts w:cs="Tahoma"/>
                <w:bCs/>
                <w:sz w:val="21"/>
                <w:szCs w:val="21"/>
              </w:rPr>
            </w:pPr>
            <w:r w:rsidRPr="003A6164">
              <w:rPr>
                <w:rFonts w:cs="Tahoma"/>
                <w:bCs/>
                <w:sz w:val="21"/>
                <w:szCs w:val="21"/>
              </w:rPr>
              <w:t>Για κρ</w:t>
            </w:r>
            <w:r>
              <w:rPr>
                <w:rFonts w:cs="Tahoma"/>
                <w:bCs/>
                <w:sz w:val="21"/>
                <w:szCs w:val="21"/>
              </w:rPr>
              <w:t xml:space="preserve">ατήσεις που θα γίνουν από τις </w:t>
            </w:r>
            <w:r w:rsidR="00EE62AB">
              <w:rPr>
                <w:rFonts w:cs="Tahoma"/>
                <w:bCs/>
                <w:sz w:val="21"/>
                <w:szCs w:val="21"/>
              </w:rPr>
              <w:t>02</w:t>
            </w:r>
            <w:r>
              <w:rPr>
                <w:rFonts w:cs="Tahoma"/>
                <w:bCs/>
                <w:sz w:val="21"/>
                <w:szCs w:val="21"/>
              </w:rPr>
              <w:t>/02</w:t>
            </w:r>
          </w:p>
        </w:tc>
        <w:tc>
          <w:tcPr>
            <w:tcW w:w="2717" w:type="dxa"/>
            <w:tcBorders>
              <w:top w:val="single" w:sz="4" w:space="0" w:color="auto"/>
              <w:left w:val="single" w:sz="4" w:space="0" w:color="auto"/>
              <w:bottom w:val="single" w:sz="4" w:space="0" w:color="auto"/>
              <w:right w:val="single" w:sz="4" w:space="0" w:color="auto"/>
            </w:tcBorders>
            <w:hideMark/>
          </w:tcPr>
          <w:p w14:paraId="4D3677C4" w14:textId="5B20D6E0" w:rsidR="00782273" w:rsidRPr="002B6268" w:rsidRDefault="00D046A9" w:rsidP="00F43716">
            <w:pPr>
              <w:tabs>
                <w:tab w:val="left" w:pos="2657"/>
              </w:tabs>
              <w:spacing w:after="0"/>
              <w:jc w:val="center"/>
              <w:rPr>
                <w:rFonts w:cs="Tahoma"/>
                <w:bCs/>
                <w:sz w:val="21"/>
                <w:szCs w:val="21"/>
                <w:lang w:val="en-US"/>
              </w:rPr>
            </w:pPr>
            <w:r>
              <w:rPr>
                <w:rFonts w:cs="Tahoma"/>
                <w:bCs/>
                <w:sz w:val="21"/>
                <w:szCs w:val="21"/>
              </w:rPr>
              <w:t>21</w:t>
            </w:r>
            <w:r w:rsidR="00782273">
              <w:rPr>
                <w:rFonts w:cs="Tahoma"/>
                <w:bCs/>
                <w:sz w:val="21"/>
                <w:szCs w:val="21"/>
              </w:rPr>
              <w:t>0</w:t>
            </w:r>
            <w:r w:rsidR="00782273">
              <w:rPr>
                <w:rFonts w:cs="Tahoma"/>
                <w:bCs/>
                <w:sz w:val="21"/>
                <w:szCs w:val="21"/>
                <w:lang w:val="en-US"/>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3D9D80A1" w14:textId="271BD78D" w:rsidR="00782273" w:rsidRPr="002B6268" w:rsidRDefault="00B00262" w:rsidP="00F43716">
            <w:pPr>
              <w:tabs>
                <w:tab w:val="left" w:pos="2657"/>
              </w:tabs>
              <w:spacing w:after="0"/>
              <w:jc w:val="center"/>
              <w:rPr>
                <w:rFonts w:cs="Tahoma"/>
                <w:bCs/>
                <w:sz w:val="21"/>
                <w:szCs w:val="21"/>
                <w:lang w:val="en-US"/>
              </w:rPr>
            </w:pPr>
            <w:r>
              <w:rPr>
                <w:rFonts w:cs="Tahoma"/>
                <w:bCs/>
                <w:sz w:val="21"/>
                <w:szCs w:val="21"/>
              </w:rPr>
              <w:t>290</w:t>
            </w:r>
            <w:r w:rsidR="00782273">
              <w:rPr>
                <w:rFonts w:cs="Tahoma"/>
                <w:bCs/>
                <w:sz w:val="21"/>
                <w:szCs w:val="21"/>
                <w:lang w:val="en-US"/>
              </w:rPr>
              <w:t xml:space="preserve"> €</w:t>
            </w:r>
          </w:p>
        </w:tc>
      </w:tr>
    </w:tbl>
    <w:p w14:paraId="1E8B4625" w14:textId="1B51F2EB" w:rsidR="00782273" w:rsidRDefault="00782273" w:rsidP="00782273">
      <w:pPr>
        <w:pStyle w:val="a6"/>
        <w:tabs>
          <w:tab w:val="left" w:pos="4011"/>
        </w:tabs>
        <w:jc w:val="center"/>
        <w:rPr>
          <w:rFonts w:ascii="Tahoma" w:hAnsi="Tahoma"/>
          <w:b/>
        </w:rPr>
      </w:pPr>
    </w:p>
    <w:p w14:paraId="600EB9E1" w14:textId="77777777" w:rsidR="00782273" w:rsidRPr="00276AC6" w:rsidRDefault="00782273" w:rsidP="00782273">
      <w:pPr>
        <w:pStyle w:val="a6"/>
        <w:tabs>
          <w:tab w:val="left" w:pos="4011"/>
        </w:tabs>
        <w:jc w:val="center"/>
        <w:rPr>
          <w:rFonts w:ascii="Tahoma" w:hAnsi="Tahoma"/>
          <w:b/>
        </w:rPr>
      </w:pPr>
    </w:p>
    <w:p w14:paraId="2FFDCEAC" w14:textId="77777777" w:rsidR="00782273" w:rsidRPr="00A979E1" w:rsidRDefault="00782273" w:rsidP="00782273">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lang w:eastAsia="hi-IN" w:bidi="hi-IN"/>
        </w:rPr>
      </w:pPr>
      <w:r w:rsidRPr="00A979E1">
        <w:rPr>
          <w:rFonts w:ascii="Tahoma" w:eastAsia="SimSun" w:hAnsi="Tahoma" w:cs="Mangal"/>
          <w:b/>
          <w:bCs/>
          <w:kern w:val="2"/>
          <w:lang w:eastAsia="hi-IN" w:bidi="hi-IN"/>
        </w:rPr>
        <w:t>ΠΕΡΙΛΑΜΒΑΝΟΝΤΑΙ</w:t>
      </w:r>
    </w:p>
    <w:p w14:paraId="36EE5F79" w14:textId="6812D564" w:rsidR="00782273" w:rsidRPr="00A979E1" w:rsidRDefault="00782273" w:rsidP="00782273">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lang w:eastAsia="hi-IN" w:bidi="hi-IN"/>
        </w:rPr>
      </w:pPr>
      <w:r>
        <w:rPr>
          <w:rFonts w:ascii="Tahoma" w:eastAsia="SimSun" w:hAnsi="Tahoma" w:cs="Mangal"/>
          <w:kern w:val="2"/>
          <w:lang w:eastAsia="hi-IN" w:bidi="hi-IN"/>
        </w:rPr>
        <w:t>Διαμονή στο</w:t>
      </w:r>
      <w:r w:rsidRPr="00A979E1">
        <w:rPr>
          <w:rFonts w:ascii="Tahoma" w:eastAsia="SimSun" w:hAnsi="Tahoma" w:cs="Mangal"/>
          <w:kern w:val="2"/>
          <w:lang w:eastAsia="hi-IN" w:bidi="hi-IN"/>
        </w:rPr>
        <w:t xml:space="preserve"> </w:t>
      </w:r>
      <w:r w:rsidR="004B6150">
        <w:rPr>
          <w:rFonts w:ascii="Tahoma" w:eastAsia="SimSun" w:hAnsi="Tahoma" w:cs="Mangal"/>
          <w:kern w:val="2"/>
          <w:lang w:eastAsia="hi-IN" w:bidi="hi-IN"/>
        </w:rPr>
        <w:t xml:space="preserve">πολυτελές </w:t>
      </w:r>
      <w:r w:rsidRPr="00A979E1">
        <w:rPr>
          <w:rFonts w:ascii="Tahoma" w:eastAsia="SimSun" w:hAnsi="Tahoma" w:cs="Mangal"/>
          <w:kern w:val="2"/>
          <w:lang w:eastAsia="hi-IN" w:bidi="hi-IN"/>
        </w:rPr>
        <w:t xml:space="preserve">ξενοδοχείο </w:t>
      </w:r>
      <w:r w:rsidR="004B6150" w:rsidRPr="007D7E15">
        <w:rPr>
          <w:rFonts w:ascii="Tahoma" w:eastAsia="SimSun" w:hAnsi="Tahoma" w:cs="Mangal"/>
          <w:b/>
          <w:bCs/>
          <w:kern w:val="2"/>
          <w:lang w:val="en-US" w:eastAsia="hi-IN" w:bidi="hi-IN"/>
        </w:rPr>
        <w:t>IOLIDA</w:t>
      </w:r>
      <w:r w:rsidR="004B6150" w:rsidRPr="007D7E15">
        <w:rPr>
          <w:rFonts w:ascii="Tahoma" w:eastAsia="SimSun" w:hAnsi="Tahoma" w:cs="Mangal"/>
          <w:b/>
          <w:bCs/>
          <w:kern w:val="2"/>
          <w:lang w:eastAsia="hi-IN" w:bidi="hi-IN"/>
        </w:rPr>
        <w:t xml:space="preserve"> </w:t>
      </w:r>
      <w:r w:rsidR="004B6150" w:rsidRPr="007D7E15">
        <w:rPr>
          <w:rFonts w:ascii="Tahoma" w:eastAsia="SimSun" w:hAnsi="Tahoma" w:cs="Mangal"/>
          <w:b/>
          <w:bCs/>
          <w:kern w:val="2"/>
          <w:lang w:val="en-US" w:eastAsia="hi-IN" w:bidi="hi-IN"/>
        </w:rPr>
        <w:t>CORFU</w:t>
      </w:r>
      <w:r w:rsidRPr="007D7E15">
        <w:rPr>
          <w:rFonts w:ascii="Tahoma" w:eastAsia="SimSun" w:hAnsi="Tahoma" w:cs="Mangal"/>
          <w:b/>
          <w:bCs/>
          <w:kern w:val="2"/>
          <w:lang w:eastAsia="hi-IN" w:bidi="hi-IN"/>
        </w:rPr>
        <w:t xml:space="preserve"> 4</w:t>
      </w:r>
      <w:r>
        <w:rPr>
          <w:rFonts w:ascii="Tahoma" w:eastAsia="SimSun" w:hAnsi="Tahoma" w:cs="Mangal"/>
          <w:kern w:val="2"/>
          <w:lang w:eastAsia="hi-IN" w:bidi="hi-IN"/>
        </w:rPr>
        <w:t>*</w:t>
      </w:r>
      <w:r w:rsidR="007D7E15">
        <w:rPr>
          <w:rFonts w:ascii="Tahoma" w:eastAsia="SimSun" w:hAnsi="Tahoma" w:cs="Mangal"/>
          <w:kern w:val="2"/>
          <w:lang w:eastAsia="hi-IN" w:bidi="hi-IN"/>
        </w:rPr>
        <w:t xml:space="preserve"> </w:t>
      </w:r>
      <w:r w:rsidR="007D7E15" w:rsidRPr="007D7E15">
        <w:rPr>
          <w:rFonts w:ascii="Tahoma" w:eastAsia="SimSun" w:hAnsi="Tahoma" w:cs="Mangal"/>
          <w:b/>
          <w:bCs/>
          <w:kern w:val="2"/>
          <w:lang w:val="en-US" w:eastAsia="hi-IN" w:bidi="hi-IN"/>
        </w:rPr>
        <w:t>Superior</w:t>
      </w:r>
      <w:r>
        <w:rPr>
          <w:rFonts w:ascii="Tahoma" w:eastAsia="SimSun" w:hAnsi="Tahoma" w:cs="Mangal"/>
          <w:kern w:val="2"/>
          <w:lang w:eastAsia="hi-IN" w:bidi="hi-IN"/>
        </w:rPr>
        <w:t xml:space="preserve"> με </w:t>
      </w:r>
      <w:r w:rsidRPr="006A4A57">
        <w:rPr>
          <w:rFonts w:ascii="Tahoma" w:eastAsia="SimSun" w:hAnsi="Tahoma" w:cs="Mangal"/>
          <w:b/>
          <w:kern w:val="2"/>
          <w:lang w:eastAsia="hi-IN" w:bidi="hi-IN"/>
        </w:rPr>
        <w:t xml:space="preserve">ημιδιατροφή </w:t>
      </w:r>
      <w:r>
        <w:rPr>
          <w:rFonts w:ascii="Tahoma" w:eastAsia="SimSun" w:hAnsi="Tahoma" w:cs="Mangal"/>
          <w:kern w:val="2"/>
          <w:lang w:eastAsia="hi-IN" w:bidi="hi-IN"/>
        </w:rPr>
        <w:t>(πρωινό &amp; δείπνο</w:t>
      </w:r>
      <w:r w:rsidR="004B6150" w:rsidRPr="004B6150">
        <w:rPr>
          <w:rFonts w:ascii="Tahoma" w:eastAsia="SimSun" w:hAnsi="Tahoma" w:cs="Mangal"/>
          <w:kern w:val="2"/>
          <w:lang w:eastAsia="hi-IN" w:bidi="hi-IN"/>
        </w:rPr>
        <w:t xml:space="preserve"> </w:t>
      </w:r>
      <w:r w:rsidR="004B6150">
        <w:rPr>
          <w:rFonts w:ascii="Tahoma" w:eastAsia="SimSun" w:hAnsi="Tahoma" w:cs="Mangal"/>
          <w:kern w:val="2"/>
          <w:lang w:eastAsia="hi-IN" w:bidi="hi-IN"/>
        </w:rPr>
        <w:t>σε πλούσιο μπουφέ</w:t>
      </w:r>
      <w:r>
        <w:rPr>
          <w:rFonts w:ascii="Tahoma" w:eastAsia="SimSun" w:hAnsi="Tahoma" w:cs="Mangal"/>
          <w:kern w:val="2"/>
          <w:lang w:eastAsia="hi-IN" w:bidi="hi-IN"/>
        </w:rPr>
        <w:t>)</w:t>
      </w:r>
    </w:p>
    <w:p w14:paraId="71D16744" w14:textId="77777777" w:rsidR="00782273" w:rsidRPr="00A979E1" w:rsidRDefault="00782273" w:rsidP="00782273">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lang w:eastAsia="hi-IN" w:bidi="hi-IN"/>
        </w:rPr>
      </w:pPr>
      <w:r w:rsidRPr="00A979E1">
        <w:rPr>
          <w:rFonts w:ascii="Tahoma" w:eastAsia="SimSun" w:hAnsi="Tahoma" w:cs="Mangal"/>
          <w:kern w:val="2"/>
          <w:lang w:eastAsia="hi-IN" w:bidi="hi-IN"/>
        </w:rPr>
        <w:t xml:space="preserve">Εισιτήρια </w:t>
      </w:r>
      <w:r w:rsidRPr="00A979E1">
        <w:rPr>
          <w:rFonts w:ascii="Tahoma" w:eastAsia="SimSun" w:hAnsi="Tahoma" w:cs="Mangal"/>
          <w:kern w:val="2"/>
          <w:lang w:val="en-US" w:eastAsia="hi-IN" w:bidi="hi-IN"/>
        </w:rPr>
        <w:t>F</w:t>
      </w:r>
      <w:r w:rsidRPr="00A979E1">
        <w:rPr>
          <w:rFonts w:ascii="Tahoma" w:eastAsia="SimSun" w:hAnsi="Tahoma" w:cs="Mangal"/>
          <w:kern w:val="2"/>
          <w:lang w:eastAsia="hi-IN" w:bidi="hi-IN"/>
        </w:rPr>
        <w:t>/</w:t>
      </w:r>
      <w:r w:rsidRPr="00A979E1">
        <w:rPr>
          <w:rFonts w:ascii="Tahoma" w:eastAsia="SimSun" w:hAnsi="Tahoma" w:cs="Mangal"/>
          <w:kern w:val="2"/>
          <w:lang w:val="en-US" w:eastAsia="hi-IN" w:bidi="hi-IN"/>
        </w:rPr>
        <w:t>B</w:t>
      </w:r>
      <w:r w:rsidRPr="00EC202A">
        <w:rPr>
          <w:rFonts w:ascii="Tahoma" w:eastAsia="SimSun" w:hAnsi="Tahoma" w:cs="Mangal"/>
          <w:kern w:val="2"/>
          <w:lang w:eastAsia="hi-IN" w:bidi="hi-IN"/>
        </w:rPr>
        <w:t xml:space="preserve"> </w:t>
      </w:r>
      <w:r w:rsidRPr="00A979E1">
        <w:rPr>
          <w:rFonts w:ascii="Tahoma" w:eastAsia="SimSun" w:hAnsi="Tahoma" w:cs="Mangal"/>
          <w:kern w:val="2"/>
          <w:lang w:eastAsia="hi-IN" w:bidi="hi-IN"/>
        </w:rPr>
        <w:t xml:space="preserve">Ηγουμενίτσας – Κέρκυρας – Ηγουμενίτσας </w:t>
      </w:r>
    </w:p>
    <w:p w14:paraId="09739265" w14:textId="77777777" w:rsidR="00782273" w:rsidRPr="00A979E1" w:rsidRDefault="00782273" w:rsidP="00782273">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lang w:eastAsia="hi-IN" w:bidi="hi-IN"/>
        </w:rPr>
      </w:pPr>
      <w:r w:rsidRPr="00A979E1">
        <w:rPr>
          <w:rFonts w:ascii="Tahoma" w:eastAsia="SimSun" w:hAnsi="Tahoma" w:cs="Mangal"/>
          <w:kern w:val="2"/>
          <w:lang w:eastAsia="hi-IN" w:bidi="hi-IN"/>
        </w:rPr>
        <w:t>Μεταφορά / περιηγήσεις με πούλμαν σύμφωνα με το πρόγραμμα</w:t>
      </w:r>
    </w:p>
    <w:p w14:paraId="31C3D561" w14:textId="77777777" w:rsidR="00782273" w:rsidRPr="00A979E1" w:rsidRDefault="00782273" w:rsidP="00782273">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lang w:eastAsia="hi-IN" w:bidi="hi-IN"/>
        </w:rPr>
      </w:pPr>
      <w:r w:rsidRPr="00A979E1">
        <w:rPr>
          <w:rFonts w:ascii="Tahoma" w:eastAsia="SimSun" w:hAnsi="Tahoma" w:cs="Mangal"/>
          <w:kern w:val="2"/>
          <w:lang w:eastAsia="hi-IN" w:bidi="hi-IN"/>
        </w:rPr>
        <w:t>Αρχηγός – συνοδός</w:t>
      </w:r>
    </w:p>
    <w:p w14:paraId="40DDB5EB" w14:textId="77777777" w:rsidR="00782273" w:rsidRPr="00DD231B" w:rsidRDefault="00782273" w:rsidP="00782273">
      <w:pPr>
        <w:widowControl w:val="0"/>
        <w:suppressAutoHyphens/>
        <w:spacing w:after="0" w:line="240" w:lineRule="auto"/>
        <w:jc w:val="both"/>
        <w:rPr>
          <w:rFonts w:ascii="Tahoma" w:eastAsia="SimSun" w:hAnsi="Tahoma" w:cs="Mangal"/>
          <w:kern w:val="2"/>
          <w:sz w:val="10"/>
          <w:szCs w:val="10"/>
          <w:lang w:eastAsia="hi-IN" w:bidi="hi-IN"/>
        </w:rPr>
      </w:pPr>
    </w:p>
    <w:p w14:paraId="1498BD62" w14:textId="77777777" w:rsidR="00782273" w:rsidRPr="0057063A" w:rsidRDefault="00782273" w:rsidP="00782273">
      <w:pPr>
        <w:pStyle w:val="ab"/>
        <w:rPr>
          <w:rFonts w:ascii="Tahoma" w:hAnsi="Tahoma" w:cs="Tahoma"/>
          <w:b/>
          <w:sz w:val="21"/>
          <w:szCs w:val="21"/>
          <w:u w:val="single"/>
        </w:rPr>
      </w:pPr>
      <w:r w:rsidRPr="0057063A">
        <w:rPr>
          <w:rFonts w:ascii="Tahoma" w:hAnsi="Tahoma" w:cs="Tahoma"/>
          <w:b/>
          <w:sz w:val="21"/>
          <w:szCs w:val="21"/>
          <w:u w:val="single"/>
        </w:rPr>
        <w:t>ΣΗΜΕΙΩΣΕΙΣ:</w:t>
      </w:r>
    </w:p>
    <w:p w14:paraId="42A6173E" w14:textId="77777777" w:rsidR="00782273" w:rsidRPr="00C84354" w:rsidRDefault="00782273" w:rsidP="00782273">
      <w:pPr>
        <w:pStyle w:val="ab"/>
        <w:numPr>
          <w:ilvl w:val="0"/>
          <w:numId w:val="2"/>
        </w:numPr>
        <w:tabs>
          <w:tab w:val="clear" w:pos="360"/>
          <w:tab w:val="num" w:pos="720"/>
        </w:tabs>
        <w:ind w:left="720"/>
        <w:rPr>
          <w:rFonts w:ascii="Tahoma" w:hAnsi="Tahoma" w:cs="Tahoma"/>
          <w:b/>
          <w:bCs/>
          <w:sz w:val="21"/>
          <w:szCs w:val="21"/>
        </w:rPr>
      </w:pPr>
      <w:r w:rsidRPr="00C84354">
        <w:rPr>
          <w:rFonts w:ascii="Tahoma" w:hAnsi="Tahoma" w:cs="Tahoma"/>
          <w:b/>
          <w:bCs/>
          <w:sz w:val="21"/>
          <w:szCs w:val="21"/>
        </w:rPr>
        <w:t>Προκαταβολή για κράτηση θέσης 70 €. Η εξόφληση έως 4 ημέρες πριν την αναχώρηση</w:t>
      </w:r>
    </w:p>
    <w:p w14:paraId="78D679AA" w14:textId="77777777" w:rsidR="00782273" w:rsidRPr="0057063A" w:rsidRDefault="00782273" w:rsidP="00782273">
      <w:pPr>
        <w:pStyle w:val="ab"/>
        <w:numPr>
          <w:ilvl w:val="0"/>
          <w:numId w:val="2"/>
        </w:numPr>
        <w:tabs>
          <w:tab w:val="clear" w:pos="360"/>
          <w:tab w:val="num" w:pos="720"/>
        </w:tabs>
        <w:ind w:left="720"/>
        <w:rPr>
          <w:rFonts w:ascii="Tahoma" w:hAnsi="Tahoma" w:cs="Tahoma"/>
          <w:sz w:val="21"/>
          <w:szCs w:val="21"/>
        </w:rPr>
      </w:pPr>
      <w:r w:rsidRPr="0057063A">
        <w:rPr>
          <w:rFonts w:ascii="Tahoma" w:hAnsi="Tahoma" w:cs="Tahoma"/>
          <w:sz w:val="21"/>
          <w:szCs w:val="21"/>
        </w:rPr>
        <w:t>Δεν περιλα</w:t>
      </w:r>
      <w:r>
        <w:rPr>
          <w:rFonts w:ascii="Tahoma" w:hAnsi="Tahoma" w:cs="Tahoma"/>
          <w:sz w:val="21"/>
          <w:szCs w:val="21"/>
        </w:rPr>
        <w:t xml:space="preserve">μβάνονται: Ο φόρος διαμονής </w:t>
      </w:r>
      <w:r w:rsidRPr="0057063A">
        <w:rPr>
          <w:rFonts w:ascii="Tahoma" w:hAnsi="Tahoma" w:cs="Tahoma"/>
          <w:sz w:val="21"/>
          <w:szCs w:val="21"/>
        </w:rPr>
        <w:t>και ότι ρητά δεν αναφέρεται.</w:t>
      </w:r>
    </w:p>
    <w:p w14:paraId="57066E49" w14:textId="77777777" w:rsidR="00782273" w:rsidRDefault="00782273" w:rsidP="00782273">
      <w:pPr>
        <w:pStyle w:val="ab"/>
        <w:numPr>
          <w:ilvl w:val="0"/>
          <w:numId w:val="2"/>
        </w:numPr>
        <w:tabs>
          <w:tab w:val="clear" w:pos="360"/>
          <w:tab w:val="num" w:pos="720"/>
        </w:tabs>
        <w:ind w:left="720"/>
        <w:rPr>
          <w:rFonts w:ascii="Tahoma" w:hAnsi="Tahoma" w:cs="Tahoma"/>
          <w:sz w:val="21"/>
          <w:szCs w:val="21"/>
        </w:rPr>
      </w:pPr>
      <w:r>
        <w:rPr>
          <w:rFonts w:ascii="Tahoma" w:hAnsi="Tahoma" w:cs="Tahoma"/>
          <w:sz w:val="21"/>
          <w:szCs w:val="21"/>
        </w:rPr>
        <w:t xml:space="preserve">Το πρόγραμμα είναι ενδεικτικό και ενδέχεται να αλλάξουν οι ώρες των εκδηλώσεων. </w:t>
      </w:r>
    </w:p>
    <w:p w14:paraId="2CC1C65B" w14:textId="77777777" w:rsidR="00782273" w:rsidRPr="00400F05" w:rsidRDefault="00782273" w:rsidP="00782273">
      <w:pPr>
        <w:pStyle w:val="ab"/>
        <w:numPr>
          <w:ilvl w:val="0"/>
          <w:numId w:val="2"/>
        </w:numPr>
        <w:tabs>
          <w:tab w:val="clear" w:pos="360"/>
          <w:tab w:val="num" w:pos="720"/>
        </w:tabs>
        <w:ind w:left="720"/>
        <w:rPr>
          <w:rFonts w:ascii="Tahoma" w:hAnsi="Tahoma" w:cs="Tahoma"/>
          <w:sz w:val="21"/>
          <w:szCs w:val="21"/>
        </w:rPr>
      </w:pPr>
      <w:r w:rsidRPr="0057063A">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20E350C0" w14:textId="77777777" w:rsidR="00782273" w:rsidRDefault="00782273" w:rsidP="00782273">
      <w:pPr>
        <w:widowControl w:val="0"/>
        <w:suppressAutoHyphens/>
        <w:spacing w:after="0" w:line="240" w:lineRule="auto"/>
        <w:jc w:val="both"/>
        <w:rPr>
          <w:rFonts w:ascii="Tahoma" w:eastAsia="SimSun" w:hAnsi="Tahoma" w:cs="Mangal"/>
          <w:kern w:val="2"/>
          <w:lang w:eastAsia="hi-IN" w:bidi="hi-IN"/>
        </w:rPr>
      </w:pPr>
    </w:p>
    <w:p w14:paraId="4B9D985C" w14:textId="77777777" w:rsidR="00782273" w:rsidRDefault="00782273" w:rsidP="00782273">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Pr>
          <w:rFonts w:ascii="Tahoma" w:eastAsia="SimSun" w:hAnsi="Tahoma" w:cs="Mangal"/>
          <w:b/>
          <w:bCs/>
          <w:kern w:val="2"/>
          <w:sz w:val="20"/>
          <w:szCs w:val="20"/>
          <w:lang w:eastAsia="hi-IN" w:bidi="hi-IN"/>
        </w:rPr>
        <w:t>ΕΝΔΙΑΦΕΡΟΥΝ  ΤΟΥΣ  ΕΚΔΡΟΜΕΙΣ</w:t>
      </w:r>
    </w:p>
    <w:p w14:paraId="77EAED9E" w14:textId="77777777" w:rsidR="00782273" w:rsidRDefault="00782273" w:rsidP="00782273">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Οι θέσεις δηλώνονται με σειρά προτεραιότητας και δεν αλλάζουν</w:t>
      </w:r>
    </w:p>
    <w:p w14:paraId="0AAAAB55" w14:textId="77777777" w:rsidR="00782273" w:rsidRDefault="00782273" w:rsidP="00782273">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Τα δωμάτια των ξενοδοχείων παραλαμβάνονται στις 15:00 το μεσημέρι και παραδίδονται στις 11:00 το μεσημέρι. Στα τρίκλινα δωμάτια στα ξενοδοχεία, το 3</w:t>
      </w:r>
      <w:r>
        <w:rPr>
          <w:rFonts w:ascii="Tahoma" w:eastAsia="SimSun" w:hAnsi="Tahoma" w:cs="Mangal"/>
          <w:kern w:val="2"/>
          <w:sz w:val="20"/>
          <w:szCs w:val="20"/>
          <w:vertAlign w:val="superscript"/>
          <w:lang w:eastAsia="hi-IN" w:bidi="hi-IN"/>
        </w:rPr>
        <w:t>ο</w:t>
      </w:r>
      <w:r>
        <w:rPr>
          <w:rFonts w:ascii="Tahoma" w:eastAsia="SimSun" w:hAnsi="Tahoma" w:cs="Mangal"/>
          <w:kern w:val="2"/>
          <w:sz w:val="20"/>
          <w:szCs w:val="20"/>
          <w:lang w:eastAsia="hi-IN" w:bidi="hi-IN"/>
        </w:rPr>
        <w:t xml:space="preserve"> κρεβάτι είναι πρόσθετο.  </w:t>
      </w:r>
    </w:p>
    <w:p w14:paraId="507B82C4" w14:textId="77777777" w:rsidR="00782273" w:rsidRDefault="00782273" w:rsidP="00782273">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2D547D75" w14:textId="77777777" w:rsidR="00782273" w:rsidRDefault="00782273" w:rsidP="00782273">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Η εταιρία </w:t>
      </w:r>
      <w:r>
        <w:rPr>
          <w:rFonts w:ascii="Tahoma" w:eastAsia="SimSun" w:hAnsi="Tahoma" w:cs="Mangal"/>
          <w:kern w:val="2"/>
          <w:sz w:val="20"/>
          <w:szCs w:val="20"/>
          <w:lang w:val="en-US" w:eastAsia="hi-IN" w:bidi="hi-IN"/>
        </w:rPr>
        <w:t>MARGELIS</w:t>
      </w:r>
      <w:r>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D5DCCB2" w14:textId="77777777" w:rsidR="00782273" w:rsidRDefault="00782273" w:rsidP="00782273">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ακύρωσης της κράτησης σας </w:t>
      </w:r>
      <w:proofErr w:type="spellStart"/>
      <w:r>
        <w:rPr>
          <w:rFonts w:ascii="Tahoma" w:eastAsia="SimSun" w:hAnsi="Tahoma" w:cs="Mangal"/>
          <w:kern w:val="2"/>
          <w:sz w:val="20"/>
          <w:szCs w:val="20"/>
          <w:lang w:eastAsia="hi-IN" w:bidi="hi-IN"/>
        </w:rPr>
        <w:t>επιβαρύνεσθε</w:t>
      </w:r>
      <w:proofErr w:type="spellEnd"/>
      <w:r>
        <w:rPr>
          <w:rFonts w:ascii="Tahoma" w:eastAsia="SimSun" w:hAnsi="Tahoma" w:cs="Mangal"/>
          <w:kern w:val="2"/>
          <w:sz w:val="20"/>
          <w:szCs w:val="20"/>
          <w:lang w:eastAsia="hi-IN" w:bidi="hi-IN"/>
        </w:rPr>
        <w:t xml:space="preserve"> με τα παρακάτω ποσά επί της αξίας της εκδρομής. Σε διάστημα από 30 – 15 ημέρες πριν την έναρξη της εκδρομής </w:t>
      </w:r>
      <w:proofErr w:type="spellStart"/>
      <w:r>
        <w:rPr>
          <w:rFonts w:ascii="Tahoma" w:eastAsia="SimSun" w:hAnsi="Tahoma" w:cs="Mangal"/>
          <w:kern w:val="2"/>
          <w:sz w:val="20"/>
          <w:szCs w:val="20"/>
          <w:lang w:eastAsia="hi-IN" w:bidi="hi-IN"/>
        </w:rPr>
        <w:t>παρακρατείται</w:t>
      </w:r>
      <w:proofErr w:type="spellEnd"/>
      <w:r>
        <w:rPr>
          <w:rFonts w:ascii="Tahoma" w:eastAsia="SimSun" w:hAnsi="Tahoma" w:cs="Mangal"/>
          <w:kern w:val="2"/>
          <w:sz w:val="20"/>
          <w:szCs w:val="20"/>
          <w:lang w:eastAsia="hi-IN" w:bidi="hi-IN"/>
        </w:rPr>
        <w:t xml:space="preserve"> η προκαταβολή, σε διάστημα από 14 – 6 ημέρες το 50% της αξίας της εκδρομής και από 5 ημέρες έως την αναχώρηση ο πελάτης χρεώνεται με ακυρωτικά που αντιστοιχούν στο 100% της αξίας της εκδρομής.  </w:t>
      </w:r>
    </w:p>
    <w:p w14:paraId="32827E50" w14:textId="77777777" w:rsidR="00782273" w:rsidRDefault="00782273" w:rsidP="00782273">
      <w:pPr>
        <w:widowControl w:val="0"/>
        <w:numPr>
          <w:ilvl w:val="0"/>
          <w:numId w:val="3"/>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eastAsia="SimSun" w:hAnsi="Tahoma" w:cs="Mangal"/>
          <w:kern w:val="2"/>
          <w:sz w:val="20"/>
          <w:szCs w:val="20"/>
          <w:lang w:eastAsia="hi-IN" w:bidi="hi-IN"/>
        </w:rPr>
        <w:t>πλημμύρων</w:t>
      </w:r>
      <w:proofErr w:type="spellEnd"/>
      <w:r>
        <w:rPr>
          <w:rFonts w:ascii="Tahoma" w:eastAsia="SimSun" w:hAnsi="Tahoma" w:cs="Mangal"/>
          <w:kern w:val="2"/>
          <w:sz w:val="20"/>
          <w:szCs w:val="20"/>
          <w:lang w:eastAsia="hi-IN" w:bidi="hi-IN"/>
        </w:rPr>
        <w:t xml:space="preserve">, οποιοδήποτε άλλων αναγκών ή κατάσταση ανωτέρας βίας, τα επιπλέον έξοδα διαμονής και μεταφοράς επιβαρύνουν τους εκδρομείς.  </w:t>
      </w:r>
    </w:p>
    <w:p w14:paraId="53349F00" w14:textId="77777777" w:rsidR="00782273" w:rsidRDefault="00782273" w:rsidP="00782273"/>
    <w:p w14:paraId="7436D8A3" w14:textId="77777777" w:rsidR="00134549" w:rsidRDefault="00134549"/>
    <w:sectPr w:rsidR="00134549" w:rsidSect="00782273">
      <w:pgSz w:w="11906" w:h="16838"/>
      <w:pgMar w:top="142"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278682876">
    <w:abstractNumId w:val="0"/>
  </w:num>
  <w:num w:numId="2" w16cid:durableId="636760145">
    <w:abstractNumId w:val="1"/>
  </w:num>
  <w:num w:numId="3" w16cid:durableId="41015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73"/>
    <w:rsid w:val="00134549"/>
    <w:rsid w:val="003465F8"/>
    <w:rsid w:val="004249A1"/>
    <w:rsid w:val="004B6150"/>
    <w:rsid w:val="00710176"/>
    <w:rsid w:val="00782273"/>
    <w:rsid w:val="007D7E15"/>
    <w:rsid w:val="009A0A28"/>
    <w:rsid w:val="00B00262"/>
    <w:rsid w:val="00D046A9"/>
    <w:rsid w:val="00D07B90"/>
    <w:rsid w:val="00EE62AB"/>
    <w:rsid w:val="00F368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F58E"/>
  <w15:chartTrackingRefBased/>
  <w15:docId w15:val="{B93BFBAD-1DCE-4CA8-BF95-ED8D8ECE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273"/>
    <w:pPr>
      <w:spacing w:after="200" w:line="276" w:lineRule="auto"/>
    </w:pPr>
    <w:rPr>
      <w:kern w:val="0"/>
      <w14:ligatures w14:val="none"/>
    </w:rPr>
  </w:style>
  <w:style w:type="paragraph" w:styleId="1">
    <w:name w:val="heading 1"/>
    <w:basedOn w:val="a"/>
    <w:next w:val="a"/>
    <w:link w:val="1Char"/>
    <w:uiPriority w:val="9"/>
    <w:qFormat/>
    <w:rsid w:val="00782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82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22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22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22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22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22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22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22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227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8227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8227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8227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8227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8227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227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227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2273"/>
    <w:rPr>
      <w:rFonts w:eastAsiaTheme="majorEastAsia" w:cstheme="majorBidi"/>
      <w:color w:val="272727" w:themeColor="text1" w:themeTint="D8"/>
    </w:rPr>
  </w:style>
  <w:style w:type="paragraph" w:styleId="a3">
    <w:name w:val="Title"/>
    <w:basedOn w:val="a"/>
    <w:next w:val="a"/>
    <w:link w:val="Char"/>
    <w:uiPriority w:val="10"/>
    <w:qFormat/>
    <w:rsid w:val="00782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227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227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227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2273"/>
    <w:pPr>
      <w:spacing w:before="160"/>
      <w:jc w:val="center"/>
    </w:pPr>
    <w:rPr>
      <w:i/>
      <w:iCs/>
      <w:color w:val="404040" w:themeColor="text1" w:themeTint="BF"/>
    </w:rPr>
  </w:style>
  <w:style w:type="character" w:customStyle="1" w:styleId="Char1">
    <w:name w:val="Απόσπασμα Char"/>
    <w:basedOn w:val="a0"/>
    <w:link w:val="a5"/>
    <w:uiPriority w:val="29"/>
    <w:rsid w:val="00782273"/>
    <w:rPr>
      <w:i/>
      <w:iCs/>
      <w:color w:val="404040" w:themeColor="text1" w:themeTint="BF"/>
    </w:rPr>
  </w:style>
  <w:style w:type="paragraph" w:styleId="a6">
    <w:name w:val="List Paragraph"/>
    <w:basedOn w:val="a"/>
    <w:uiPriority w:val="34"/>
    <w:qFormat/>
    <w:rsid w:val="00782273"/>
    <w:pPr>
      <w:ind w:left="720"/>
      <w:contextualSpacing/>
    </w:pPr>
  </w:style>
  <w:style w:type="character" w:styleId="a7">
    <w:name w:val="Intense Emphasis"/>
    <w:basedOn w:val="a0"/>
    <w:uiPriority w:val="21"/>
    <w:qFormat/>
    <w:rsid w:val="00782273"/>
    <w:rPr>
      <w:i/>
      <w:iCs/>
      <w:color w:val="0F4761" w:themeColor="accent1" w:themeShade="BF"/>
    </w:rPr>
  </w:style>
  <w:style w:type="paragraph" w:styleId="a8">
    <w:name w:val="Intense Quote"/>
    <w:basedOn w:val="a"/>
    <w:next w:val="a"/>
    <w:link w:val="Char2"/>
    <w:uiPriority w:val="30"/>
    <w:qFormat/>
    <w:rsid w:val="00782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82273"/>
    <w:rPr>
      <w:i/>
      <w:iCs/>
      <w:color w:val="0F4761" w:themeColor="accent1" w:themeShade="BF"/>
    </w:rPr>
  </w:style>
  <w:style w:type="character" w:styleId="a9">
    <w:name w:val="Intense Reference"/>
    <w:basedOn w:val="a0"/>
    <w:uiPriority w:val="32"/>
    <w:qFormat/>
    <w:rsid w:val="00782273"/>
    <w:rPr>
      <w:b/>
      <w:bCs/>
      <w:smallCaps/>
      <w:color w:val="0F4761" w:themeColor="accent1" w:themeShade="BF"/>
      <w:spacing w:val="5"/>
    </w:rPr>
  </w:style>
  <w:style w:type="character" w:styleId="-">
    <w:name w:val="Hyperlink"/>
    <w:basedOn w:val="a0"/>
    <w:uiPriority w:val="99"/>
    <w:unhideWhenUsed/>
    <w:rsid w:val="00782273"/>
    <w:rPr>
      <w:color w:val="0000FF"/>
      <w:u w:val="single"/>
    </w:rPr>
  </w:style>
  <w:style w:type="table" w:styleId="aa">
    <w:name w:val="Table Grid"/>
    <w:basedOn w:val="a1"/>
    <w:uiPriority w:val="59"/>
    <w:rsid w:val="00782273"/>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82273"/>
    <w:pPr>
      <w:spacing w:after="0" w:line="240" w:lineRule="auto"/>
    </w:pPr>
    <w:rPr>
      <w:kern w:val="0"/>
      <w14:ligatures w14:val="none"/>
    </w:rPr>
  </w:style>
  <w:style w:type="character" w:styleId="ac">
    <w:name w:val="Unresolved Mention"/>
    <w:basedOn w:val="a0"/>
    <w:uiPriority w:val="99"/>
    <w:semiHidden/>
    <w:unhideWhenUsed/>
    <w:rsid w:val="0078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953</Words>
  <Characters>5149</Characters>
  <Application>Microsoft Office Word</Application>
  <DocSecurity>0</DocSecurity>
  <Lines>42</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10</cp:revision>
  <dcterms:created xsi:type="dcterms:W3CDTF">2024-12-18T18:53:00Z</dcterms:created>
  <dcterms:modified xsi:type="dcterms:W3CDTF">2024-12-21T09:14:00Z</dcterms:modified>
</cp:coreProperties>
</file>