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AE7AC" w14:textId="77777777" w:rsidR="001D767B" w:rsidRDefault="001D767B" w:rsidP="001D767B">
      <w:pPr>
        <w:rPr>
          <w:rFonts w:ascii="Tahoma" w:hAnsi="Tahoma"/>
          <w:b/>
          <w:i/>
          <w:sz w:val="80"/>
          <w:szCs w:val="80"/>
          <w:lang w:val="en-US"/>
        </w:rPr>
      </w:pPr>
      <w:r>
        <w:rPr>
          <w:rFonts w:ascii="Tahoma" w:hAnsi="Tahoma"/>
          <w:b/>
          <w:i/>
          <w:sz w:val="80"/>
          <w:szCs w:val="80"/>
          <w:lang w:val="en-US"/>
        </w:rPr>
        <w:t>MARGELIS</w:t>
      </w:r>
    </w:p>
    <w:p w14:paraId="6A666E53" w14:textId="77777777" w:rsidR="001D767B" w:rsidRDefault="001D767B" w:rsidP="001D767B">
      <w:pPr>
        <w:rPr>
          <w:rFonts w:ascii="Tahoma" w:hAnsi="Tahoma"/>
          <w:lang w:val="en-US"/>
        </w:rPr>
      </w:pPr>
      <w:r>
        <w:rPr>
          <w:rFonts w:ascii="Tahoma" w:hAnsi="Tahoma"/>
          <w:lang w:val="en-US"/>
        </w:rPr>
        <w:t>TRAVEL SERVICES &amp; COACH OPERATOR</w:t>
      </w:r>
    </w:p>
    <w:p w14:paraId="76A352DF" w14:textId="208F0641" w:rsidR="001D767B" w:rsidRDefault="001D767B" w:rsidP="001D767B">
      <w:pPr>
        <w:rPr>
          <w:rFonts w:ascii="Tahoma" w:hAnsi="Tahoma"/>
          <w:lang w:val="en-GB"/>
        </w:rPr>
      </w:pPr>
      <w:r>
        <w:rPr>
          <w:rFonts w:ascii="Tahoma" w:hAnsi="Tahoma"/>
        </w:rPr>
        <w:t xml:space="preserve"> ΣΑΤΩΒΡΙΑΝΔΟΥ</w:t>
      </w:r>
      <w:r>
        <w:rPr>
          <w:rFonts w:ascii="Tahoma" w:hAnsi="Tahoma"/>
          <w:lang w:val="en-GB"/>
        </w:rPr>
        <w:t xml:space="preserve"> 3  –  </w:t>
      </w:r>
      <w:r>
        <w:rPr>
          <w:rFonts w:ascii="Tahoma" w:hAnsi="Tahoma"/>
        </w:rPr>
        <w:t>ΠΑΤΡΑ</w:t>
      </w:r>
      <w:r>
        <w:rPr>
          <w:rFonts w:ascii="Tahoma" w:hAnsi="Tahoma"/>
          <w:lang w:val="en-GB"/>
        </w:rPr>
        <w:t>,  262 23</w:t>
      </w:r>
    </w:p>
    <w:p w14:paraId="72AF245A" w14:textId="77777777" w:rsidR="001D767B" w:rsidRDefault="001D767B" w:rsidP="001D767B">
      <w:pPr>
        <w:rPr>
          <w:rFonts w:ascii="Tahoma" w:hAnsi="Tahoma"/>
          <w:lang w:val="en-GB"/>
        </w:rPr>
      </w:pPr>
      <w:r>
        <w:rPr>
          <w:rFonts w:ascii="Tahoma" w:hAnsi="Tahoma"/>
        </w:rPr>
        <w:t>ΤΗΛ</w:t>
      </w:r>
      <w:r>
        <w:rPr>
          <w:rFonts w:ascii="Tahoma" w:hAnsi="Tahoma"/>
          <w:lang w:val="en-GB"/>
        </w:rPr>
        <w:t>:2610278259 T</w:t>
      </w:r>
      <w:r>
        <w:rPr>
          <w:rFonts w:ascii="Tahoma" w:hAnsi="Tahoma"/>
        </w:rPr>
        <w:t>ΗΛ</w:t>
      </w:r>
      <w:r>
        <w:rPr>
          <w:rFonts w:ascii="Tahoma" w:hAnsi="Tahoma"/>
          <w:lang w:val="en-GB"/>
        </w:rPr>
        <w:t>&amp;</w:t>
      </w:r>
      <w:r>
        <w:rPr>
          <w:rFonts w:ascii="Tahoma" w:hAnsi="Tahoma"/>
          <w:lang w:val="en-US"/>
        </w:rPr>
        <w:t>FAX</w:t>
      </w:r>
      <w:r>
        <w:rPr>
          <w:rFonts w:ascii="Tahoma" w:hAnsi="Tahoma"/>
          <w:lang w:val="en-GB"/>
        </w:rPr>
        <w:t xml:space="preserve">:2610222350 </w:t>
      </w:r>
    </w:p>
    <w:p w14:paraId="44128DE7" w14:textId="77777777" w:rsidR="001D767B" w:rsidRPr="0075214E" w:rsidRDefault="001D767B" w:rsidP="001D767B">
      <w:pPr>
        <w:rPr>
          <w:rFonts w:ascii="Tahoma" w:hAnsi="Tahoma" w:cs="Tahoma"/>
          <w:sz w:val="22"/>
          <w:szCs w:val="22"/>
          <w:lang w:val="en-US"/>
        </w:rPr>
      </w:pPr>
      <w:r>
        <w:rPr>
          <w:rFonts w:ascii="Tahoma" w:hAnsi="Tahoma" w:cs="Tahoma"/>
          <w:sz w:val="22"/>
          <w:szCs w:val="22"/>
          <w:lang w:val="en-GB"/>
        </w:rPr>
        <w:t>e</w:t>
      </w:r>
      <w:r w:rsidRPr="00AD5597">
        <w:rPr>
          <w:rFonts w:ascii="Tahoma" w:hAnsi="Tahoma" w:cs="Tahoma"/>
          <w:sz w:val="22"/>
          <w:szCs w:val="22"/>
          <w:lang w:val="en-US"/>
        </w:rPr>
        <w:t>-</w:t>
      </w:r>
      <w:r>
        <w:rPr>
          <w:rFonts w:ascii="Tahoma" w:hAnsi="Tahoma" w:cs="Tahoma"/>
          <w:sz w:val="22"/>
          <w:szCs w:val="22"/>
          <w:lang w:val="en-GB"/>
        </w:rPr>
        <w:t>mail</w:t>
      </w:r>
      <w:r w:rsidRPr="00AD5597">
        <w:rPr>
          <w:rFonts w:ascii="Tahoma" w:hAnsi="Tahoma" w:cs="Tahoma"/>
          <w:sz w:val="22"/>
          <w:szCs w:val="22"/>
          <w:lang w:val="en-US"/>
        </w:rPr>
        <w:t xml:space="preserve">: </w:t>
      </w:r>
      <w:hyperlink r:id="rId5" w:history="1">
        <w:r w:rsidRPr="009E7511">
          <w:rPr>
            <w:rStyle w:val="-"/>
            <w:rFonts w:ascii="Tahoma" w:hAnsi="Tahoma" w:cs="Tahoma"/>
            <w:sz w:val="22"/>
            <w:szCs w:val="22"/>
            <w:lang w:val="en-US"/>
          </w:rPr>
          <w:t>info</w:t>
        </w:r>
        <w:r w:rsidRPr="00AD5597">
          <w:rPr>
            <w:rStyle w:val="-"/>
            <w:rFonts w:ascii="Tahoma" w:hAnsi="Tahoma" w:cs="Tahoma"/>
            <w:sz w:val="22"/>
            <w:szCs w:val="22"/>
            <w:lang w:val="en-US"/>
          </w:rPr>
          <w:t>@</w:t>
        </w:r>
        <w:r w:rsidRPr="009E7511">
          <w:rPr>
            <w:rStyle w:val="-"/>
            <w:rFonts w:ascii="Tahoma" w:hAnsi="Tahoma" w:cs="Tahoma"/>
            <w:sz w:val="22"/>
            <w:szCs w:val="22"/>
            <w:lang w:val="en-US"/>
          </w:rPr>
          <w:t>margelis</w:t>
        </w:r>
        <w:r w:rsidRPr="00AD5597">
          <w:rPr>
            <w:rStyle w:val="-"/>
            <w:rFonts w:ascii="Tahoma" w:hAnsi="Tahoma" w:cs="Tahoma"/>
            <w:sz w:val="22"/>
            <w:szCs w:val="22"/>
            <w:lang w:val="en-US"/>
          </w:rPr>
          <w:t>.</w:t>
        </w:r>
        <w:r w:rsidRPr="009E7511">
          <w:rPr>
            <w:rStyle w:val="-"/>
            <w:rFonts w:ascii="Tahoma" w:hAnsi="Tahoma" w:cs="Tahoma"/>
            <w:sz w:val="22"/>
            <w:szCs w:val="22"/>
            <w:lang w:val="en-US"/>
          </w:rPr>
          <w:t>eu</w:t>
        </w:r>
      </w:hyperlink>
      <w:r>
        <w:rPr>
          <w:rFonts w:ascii="Tahoma" w:hAnsi="Tahoma" w:cs="Tahoma"/>
          <w:sz w:val="22"/>
          <w:szCs w:val="22"/>
          <w:lang w:val="en-US"/>
        </w:rPr>
        <w:t xml:space="preserve"> </w:t>
      </w:r>
      <w:r w:rsidRPr="00AD5597">
        <w:rPr>
          <w:rFonts w:ascii="Tahoma" w:hAnsi="Tahoma" w:cs="Tahoma"/>
          <w:sz w:val="22"/>
          <w:szCs w:val="22"/>
          <w:lang w:val="en-US"/>
        </w:rPr>
        <w:t xml:space="preserve">  </w:t>
      </w:r>
      <w:hyperlink r:id="rId6" w:history="1">
        <w:r>
          <w:rPr>
            <w:rStyle w:val="-"/>
            <w:rFonts w:ascii="Tahoma" w:hAnsi="Tahoma" w:cs="Tahoma"/>
            <w:sz w:val="22"/>
            <w:szCs w:val="22"/>
            <w:lang w:val="en-US"/>
          </w:rPr>
          <w:t>www</w:t>
        </w:r>
        <w:r w:rsidRPr="00AD5597">
          <w:rPr>
            <w:rStyle w:val="-"/>
            <w:rFonts w:ascii="Tahoma" w:hAnsi="Tahoma" w:cs="Tahoma"/>
            <w:sz w:val="22"/>
            <w:szCs w:val="22"/>
            <w:lang w:val="en-US"/>
          </w:rPr>
          <w:t>.</w:t>
        </w:r>
        <w:r>
          <w:rPr>
            <w:rStyle w:val="-"/>
            <w:rFonts w:ascii="Tahoma" w:hAnsi="Tahoma" w:cs="Tahoma"/>
            <w:sz w:val="22"/>
            <w:szCs w:val="22"/>
            <w:lang w:val="en-US"/>
          </w:rPr>
          <w:t>margelis</w:t>
        </w:r>
        <w:r w:rsidRPr="00AD5597">
          <w:rPr>
            <w:rStyle w:val="-"/>
            <w:rFonts w:ascii="Tahoma" w:hAnsi="Tahoma" w:cs="Tahoma"/>
            <w:sz w:val="22"/>
            <w:szCs w:val="22"/>
            <w:lang w:val="en-US"/>
          </w:rPr>
          <w:t>.</w:t>
        </w:r>
        <w:r>
          <w:rPr>
            <w:rStyle w:val="-"/>
            <w:rFonts w:ascii="Tahoma" w:hAnsi="Tahoma" w:cs="Tahoma"/>
            <w:sz w:val="22"/>
            <w:szCs w:val="22"/>
            <w:lang w:val="en-US"/>
          </w:rPr>
          <w:t>eu</w:t>
        </w:r>
      </w:hyperlink>
      <w:r w:rsidRPr="00AD5597">
        <w:rPr>
          <w:rFonts w:ascii="Tahoma" w:hAnsi="Tahoma" w:cs="Tahoma"/>
          <w:sz w:val="22"/>
          <w:szCs w:val="22"/>
          <w:lang w:val="en-US"/>
        </w:rPr>
        <w:t xml:space="preserve"> </w:t>
      </w:r>
    </w:p>
    <w:p w14:paraId="5BE3A387" w14:textId="77777777" w:rsidR="001D767B" w:rsidRDefault="001D767B" w:rsidP="001D767B">
      <w:pPr>
        <w:jc w:val="center"/>
        <w:rPr>
          <w:rFonts w:ascii="Tahoma" w:hAnsi="Tahoma"/>
          <w:b/>
          <w:sz w:val="50"/>
          <w:szCs w:val="50"/>
          <w:u w:val="single"/>
        </w:rPr>
      </w:pPr>
      <w:r>
        <w:rPr>
          <w:rFonts w:ascii="Tahoma" w:hAnsi="Tahoma"/>
          <w:b/>
          <w:sz w:val="50"/>
          <w:szCs w:val="50"/>
          <w:u w:val="single"/>
          <w:lang w:val="en-US"/>
        </w:rPr>
        <w:t>BANSKO</w:t>
      </w:r>
      <w:r>
        <w:rPr>
          <w:rFonts w:ascii="Tahoma" w:hAnsi="Tahoma"/>
          <w:b/>
          <w:sz w:val="50"/>
          <w:szCs w:val="50"/>
          <w:u w:val="single"/>
        </w:rPr>
        <w:t xml:space="preserve">   </w:t>
      </w:r>
    </w:p>
    <w:p w14:paraId="40F07CB2" w14:textId="7FB4F338" w:rsidR="001D767B" w:rsidRPr="001D767B" w:rsidRDefault="001D767B" w:rsidP="001D767B">
      <w:pPr>
        <w:jc w:val="both"/>
        <w:rPr>
          <w:rFonts w:ascii="Tahoma" w:hAnsi="Tahoma" w:cs="Tahoma"/>
          <w:b/>
          <w:sz w:val="21"/>
          <w:szCs w:val="21"/>
          <w:u w:val="single"/>
        </w:rPr>
      </w:pPr>
      <w:r w:rsidRPr="001D767B">
        <w:rPr>
          <w:rFonts w:ascii="Tahoma" w:eastAsia="Times New Roman" w:hAnsi="Tahoma" w:cs="Tahoma"/>
          <w:i/>
          <w:sz w:val="21"/>
          <w:szCs w:val="21"/>
          <w:lang w:eastAsia="el-GR"/>
        </w:rPr>
        <w:t>Ανακαλύψτε την απόλυτη χειμερινή εμπειρία στο Bansko, τον κορυφαίο προορισμό για σκι και χαλάρωση στα Βαλκάνια! Με υπέροχες πίστες για κάθε επίπεδο, τοπία βγαλμένα από παραμύθι και παραδοσιακή βουλγάρικη φιλοξενία, το Bansko είναι ο ιδανικός προορισμός για όσους αναζητούν περιπέτεια και ξεκούραση.</w:t>
      </w:r>
    </w:p>
    <w:p w14:paraId="64EC8517" w14:textId="77777777" w:rsidR="001D767B" w:rsidRPr="001D767B" w:rsidRDefault="001D767B" w:rsidP="001D767B">
      <w:pPr>
        <w:jc w:val="both"/>
        <w:rPr>
          <w:rFonts w:ascii="Tahoma" w:eastAsia="Times New Roman" w:hAnsi="Tahoma" w:cs="Tahoma"/>
          <w:i/>
          <w:sz w:val="21"/>
          <w:szCs w:val="21"/>
          <w:lang w:eastAsia="el-GR"/>
        </w:rPr>
      </w:pPr>
      <w:r w:rsidRPr="001D767B">
        <w:rPr>
          <w:rFonts w:ascii="Tahoma" w:eastAsia="Times New Roman" w:hAnsi="Tahoma" w:cs="Tahoma"/>
          <w:i/>
          <w:sz w:val="21"/>
          <w:szCs w:val="21"/>
          <w:lang w:eastAsia="el-GR"/>
        </w:rPr>
        <w:t>Ετοιμάσαμε για εσάς ένα πρόγραμμα γεμάτο δραστηριότητες, ελεύθερο χρόνο για σκι και εξερευνήσεις, καθώς και στιγμές χαλάρωσης στο όμορφο περιβάλλον του Bansko. Ελάτε να ζήσετε μαζί μας μια αξέχαστη απόδραση, απολαμβάνοντας όλα όσα προσφέρει η χειμωνιάτικη φύση και οι παραδοσιακές γεύσεις της περιοχής.</w:t>
      </w:r>
    </w:p>
    <w:p w14:paraId="5BFE73B4" w14:textId="77777777" w:rsidR="001D767B" w:rsidRDefault="001D767B" w:rsidP="001D767B">
      <w:pPr>
        <w:jc w:val="center"/>
        <w:rPr>
          <w:rFonts w:ascii="Tahoma" w:hAnsi="Tahoma"/>
          <w:b/>
          <w:bCs/>
          <w:i/>
          <w:iCs/>
          <w:sz w:val="10"/>
          <w:szCs w:val="10"/>
        </w:rPr>
      </w:pPr>
    </w:p>
    <w:p w14:paraId="4BA9A1DF" w14:textId="77777777" w:rsidR="001D767B" w:rsidRPr="001755F3" w:rsidRDefault="001D767B" w:rsidP="001D767B">
      <w:pPr>
        <w:keepNext/>
        <w:tabs>
          <w:tab w:val="num" w:pos="0"/>
          <w:tab w:val="left" w:pos="4611"/>
        </w:tabs>
        <w:ind w:left="432" w:hanging="432"/>
        <w:jc w:val="center"/>
        <w:outlineLvl w:val="0"/>
        <w:rPr>
          <w:rFonts w:ascii="Tahoma" w:hAnsi="Tahoma"/>
          <w:b/>
          <w:bCs/>
          <w:sz w:val="21"/>
          <w:szCs w:val="21"/>
          <w:lang w:val="en-US"/>
        </w:rPr>
      </w:pPr>
      <w:r>
        <w:rPr>
          <w:rFonts w:ascii="Tahoma" w:hAnsi="Tahoma"/>
          <w:b/>
          <w:bCs/>
          <w:sz w:val="21"/>
          <w:szCs w:val="21"/>
        </w:rPr>
        <w:t>4</w:t>
      </w:r>
      <w:r w:rsidRPr="00042264">
        <w:rPr>
          <w:rFonts w:ascii="Tahoma" w:hAnsi="Tahoma"/>
          <w:b/>
          <w:bCs/>
          <w:sz w:val="21"/>
          <w:szCs w:val="21"/>
        </w:rPr>
        <w:t xml:space="preserve"> ΗΜΕΡΕΣ</w:t>
      </w:r>
    </w:p>
    <w:tbl>
      <w:tblPr>
        <w:tblStyle w:val="aa"/>
        <w:tblW w:w="0" w:type="auto"/>
        <w:tblInd w:w="3794" w:type="dxa"/>
        <w:tblLook w:val="04A0" w:firstRow="1" w:lastRow="0" w:firstColumn="1" w:lastColumn="0" w:noHBand="0" w:noVBand="1"/>
      </w:tblPr>
      <w:tblGrid>
        <w:gridCol w:w="1771"/>
        <w:gridCol w:w="1773"/>
      </w:tblGrid>
      <w:tr w:rsidR="001D767B" w:rsidRPr="00042264" w14:paraId="04044B70" w14:textId="77777777" w:rsidTr="00E97D45">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3CDEA" w14:textId="77777777" w:rsidR="001D767B" w:rsidRPr="00042264" w:rsidRDefault="001D767B" w:rsidP="00E97D45">
            <w:pPr>
              <w:tabs>
                <w:tab w:val="left" w:pos="4611"/>
              </w:tabs>
              <w:jc w:val="center"/>
              <w:rPr>
                <w:rFonts w:ascii="Tahoma" w:hAnsi="Tahoma"/>
                <w:b/>
                <w:bCs/>
                <w:sz w:val="21"/>
                <w:szCs w:val="21"/>
              </w:rPr>
            </w:pPr>
            <w:r w:rsidRPr="00042264">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F650C" w14:textId="77777777" w:rsidR="001D767B" w:rsidRPr="00042264" w:rsidRDefault="001D767B" w:rsidP="00E97D45">
            <w:pPr>
              <w:tabs>
                <w:tab w:val="left" w:pos="4611"/>
              </w:tabs>
              <w:jc w:val="center"/>
              <w:rPr>
                <w:rFonts w:ascii="Tahoma" w:hAnsi="Tahoma"/>
                <w:b/>
                <w:bCs/>
                <w:sz w:val="21"/>
                <w:szCs w:val="21"/>
              </w:rPr>
            </w:pPr>
            <w:r w:rsidRPr="00042264">
              <w:rPr>
                <w:rFonts w:ascii="Tahoma" w:hAnsi="Tahoma"/>
                <w:b/>
                <w:bCs/>
                <w:sz w:val="21"/>
                <w:szCs w:val="21"/>
              </w:rPr>
              <w:t>ΕΠΙΣΤΡΟΦΗ</w:t>
            </w:r>
          </w:p>
        </w:tc>
      </w:tr>
      <w:tr w:rsidR="001D767B" w:rsidRPr="00042264" w14:paraId="0B9E97C4" w14:textId="77777777" w:rsidTr="00E97D45">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EC581" w14:textId="1F2884A3" w:rsidR="001D767B" w:rsidRPr="000368F1" w:rsidRDefault="001D767B" w:rsidP="00E97D45">
            <w:pPr>
              <w:tabs>
                <w:tab w:val="left" w:pos="4611"/>
              </w:tabs>
              <w:jc w:val="center"/>
              <w:rPr>
                <w:rFonts w:ascii="Tahoma" w:hAnsi="Tahoma"/>
                <w:b/>
                <w:bCs/>
                <w:sz w:val="21"/>
                <w:szCs w:val="21"/>
              </w:rPr>
            </w:pPr>
            <w:r>
              <w:rPr>
                <w:rFonts w:ascii="Tahoma" w:hAnsi="Tahoma"/>
                <w:b/>
                <w:bCs/>
                <w:sz w:val="21"/>
                <w:szCs w:val="21"/>
                <w:lang w:val="en-US"/>
              </w:rPr>
              <w:t>0</w:t>
            </w:r>
            <w:r w:rsidR="000368F1">
              <w:rPr>
                <w:rFonts w:ascii="Tahoma" w:hAnsi="Tahoma"/>
                <w:b/>
                <w:bCs/>
                <w:sz w:val="21"/>
                <w:szCs w:val="21"/>
              </w:rPr>
              <w:t>3/01</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BBA16" w14:textId="6B47877D" w:rsidR="001D767B" w:rsidRPr="000368F1" w:rsidRDefault="000368F1" w:rsidP="00E97D45">
            <w:pPr>
              <w:tabs>
                <w:tab w:val="left" w:pos="4611"/>
              </w:tabs>
              <w:jc w:val="center"/>
              <w:rPr>
                <w:rFonts w:ascii="Tahoma" w:hAnsi="Tahoma"/>
                <w:b/>
                <w:bCs/>
                <w:sz w:val="21"/>
                <w:szCs w:val="21"/>
              </w:rPr>
            </w:pPr>
            <w:r>
              <w:rPr>
                <w:rFonts w:ascii="Tahoma" w:hAnsi="Tahoma"/>
                <w:b/>
                <w:bCs/>
                <w:sz w:val="21"/>
                <w:szCs w:val="21"/>
              </w:rPr>
              <w:t>06/01</w:t>
            </w:r>
          </w:p>
        </w:tc>
      </w:tr>
    </w:tbl>
    <w:p w14:paraId="5E30EF67" w14:textId="77777777" w:rsidR="001D767B" w:rsidRPr="00FF6B05" w:rsidRDefault="001D767B" w:rsidP="001D767B">
      <w:pPr>
        <w:tabs>
          <w:tab w:val="left" w:pos="4011"/>
        </w:tabs>
        <w:jc w:val="both"/>
        <w:rPr>
          <w:rFonts w:ascii="Tahoma" w:hAnsi="Tahoma"/>
          <w:sz w:val="14"/>
          <w:szCs w:val="14"/>
        </w:rPr>
      </w:pPr>
    </w:p>
    <w:p w14:paraId="165D1AE9" w14:textId="77777777" w:rsidR="001D767B" w:rsidRPr="00FF6B05" w:rsidRDefault="001D767B" w:rsidP="001D767B">
      <w:pPr>
        <w:tabs>
          <w:tab w:val="left" w:pos="4611"/>
        </w:tabs>
        <w:jc w:val="both"/>
        <w:rPr>
          <w:rFonts w:ascii="Tahoma" w:hAnsi="Tahoma"/>
          <w:b/>
          <w:bCs/>
          <w:sz w:val="21"/>
          <w:szCs w:val="21"/>
        </w:rPr>
      </w:pPr>
      <w:r w:rsidRPr="00FF6B05">
        <w:rPr>
          <w:rFonts w:ascii="Tahoma" w:hAnsi="Tahoma"/>
          <w:b/>
          <w:bCs/>
          <w:sz w:val="21"/>
          <w:szCs w:val="21"/>
        </w:rPr>
        <w:t>1η ΗΜΕΡΑ</w:t>
      </w:r>
      <w:r>
        <w:rPr>
          <w:rFonts w:ascii="Tahoma" w:hAnsi="Tahoma"/>
          <w:b/>
          <w:bCs/>
          <w:sz w:val="21"/>
          <w:szCs w:val="21"/>
        </w:rPr>
        <w:t>: ΠΑΤΡΑ – ΒΑΝ</w:t>
      </w:r>
      <w:r>
        <w:rPr>
          <w:rFonts w:ascii="Tahoma" w:hAnsi="Tahoma"/>
          <w:b/>
          <w:bCs/>
          <w:sz w:val="21"/>
          <w:szCs w:val="21"/>
          <w:lang w:val="en-US"/>
        </w:rPr>
        <w:t>SKO</w:t>
      </w:r>
      <w:r>
        <w:rPr>
          <w:rFonts w:ascii="Tahoma" w:hAnsi="Tahoma"/>
          <w:b/>
          <w:bCs/>
          <w:sz w:val="21"/>
          <w:szCs w:val="21"/>
        </w:rPr>
        <w:t xml:space="preserve">  </w:t>
      </w:r>
      <w:r w:rsidRPr="00FF6B05">
        <w:rPr>
          <w:rFonts w:ascii="Tahoma" w:hAnsi="Tahoma"/>
          <w:b/>
          <w:bCs/>
          <w:sz w:val="21"/>
          <w:szCs w:val="21"/>
        </w:rPr>
        <w:t xml:space="preserve"> </w:t>
      </w:r>
    </w:p>
    <w:p w14:paraId="0CDE23FB" w14:textId="77777777" w:rsidR="001D767B" w:rsidRPr="005A4DF6" w:rsidRDefault="001D767B" w:rsidP="001D767B">
      <w:pPr>
        <w:pStyle w:val="Web"/>
        <w:shd w:val="clear" w:color="auto" w:fill="FFFFFF"/>
        <w:spacing w:before="0" w:beforeAutospacing="0" w:after="0" w:afterAutospacing="0"/>
        <w:jc w:val="both"/>
        <w:rPr>
          <w:rFonts w:ascii="Tahoma" w:hAnsi="Tahoma" w:cs="Tahoma"/>
          <w:sz w:val="21"/>
          <w:szCs w:val="21"/>
        </w:rPr>
      </w:pPr>
      <w:r w:rsidRPr="005A4DF6">
        <w:rPr>
          <w:rFonts w:ascii="Tahoma" w:hAnsi="Tahoma" w:cs="Tahoma"/>
          <w:sz w:val="21"/>
          <w:szCs w:val="21"/>
        </w:rPr>
        <w:t xml:space="preserve">Συγκέντρωση των εκδρομέων στη πλατεία Τριών Συμμάχων (στο κάτω μέρος στην Όθωνος Αμαλίας) και στις 06:00 αναχωρούμε </w:t>
      </w:r>
      <w:r w:rsidRPr="005A4DF6">
        <w:rPr>
          <w:rFonts w:ascii="Tahoma" w:eastAsia="SimSun" w:hAnsi="Tahoma" w:cs="Tahoma"/>
          <w:kern w:val="2"/>
          <w:sz w:val="21"/>
          <w:szCs w:val="21"/>
          <w:lang w:eastAsia="hi-IN" w:bidi="hi-IN"/>
        </w:rPr>
        <w:t>μ</w:t>
      </w:r>
      <w:r>
        <w:rPr>
          <w:rFonts w:ascii="Tahoma" w:eastAsia="SimSun" w:hAnsi="Tahoma" w:cs="Tahoma"/>
          <w:kern w:val="2"/>
          <w:sz w:val="21"/>
          <w:szCs w:val="21"/>
          <w:lang w:eastAsia="hi-IN" w:bidi="hi-IN"/>
        </w:rPr>
        <w:t>έσω Ιόνιας Οδού – Εγνατίας Οδού – Συνοριακό Σταθμό Προμαχώνα με</w:t>
      </w:r>
      <w:r w:rsidRPr="005A4DF6">
        <w:rPr>
          <w:rFonts w:ascii="Tahoma" w:eastAsia="SimSun" w:hAnsi="Tahoma" w:cs="Tahoma"/>
          <w:kern w:val="2"/>
          <w:sz w:val="21"/>
          <w:szCs w:val="21"/>
          <w:lang w:eastAsia="hi-IN" w:bidi="hi-IN"/>
        </w:rPr>
        <w:t xml:space="preserve"> ενδιάμεσες στάσεις για το Μπάνσκο της Βουλγαρίας. Άφιξη το απόγευμα και τακτοποίηση στο ξενοδοχείο. Το Μπάνσκο συνδυάζει με τον δικό του τρόπο την αρχαία ιστορία με το σύγχρονο παρών του. Είναι το νεότερο και το πιο γρήγορα αναπτυσσόμενο χειμερινό θέρετρο της Βουλγαρίας στην φύση του βουνού Πίριν. Το διάσημο πλέον θέρετρο, προσφέρει ένα συνδυασμό άριστων συνθηκών χειμερινού αθλητισμού με τη βουλγάρικη παράδοση και τη πλούσια πολιτιστική και ιστορική κληρονομιά της περιοχής. Ελεύθερος ο υπόλοιπος χρόνος σας για μια πρώτη γνωριμία. </w:t>
      </w:r>
    </w:p>
    <w:p w14:paraId="411704AA" w14:textId="77777777" w:rsidR="001D767B" w:rsidRPr="000C1200" w:rsidRDefault="001D767B" w:rsidP="001D767B">
      <w:pPr>
        <w:tabs>
          <w:tab w:val="left" w:pos="4011"/>
        </w:tabs>
        <w:jc w:val="both"/>
        <w:rPr>
          <w:sz w:val="10"/>
          <w:szCs w:val="10"/>
        </w:rPr>
      </w:pPr>
    </w:p>
    <w:p w14:paraId="2B1AB53E" w14:textId="77777777" w:rsidR="001D767B" w:rsidRPr="00A52CCB" w:rsidRDefault="001D767B" w:rsidP="001D767B">
      <w:pPr>
        <w:tabs>
          <w:tab w:val="left" w:pos="4011"/>
        </w:tabs>
        <w:jc w:val="both"/>
        <w:rPr>
          <w:rFonts w:ascii="Tahoma" w:hAnsi="Tahoma"/>
          <w:b/>
          <w:bCs/>
          <w:sz w:val="21"/>
          <w:szCs w:val="21"/>
        </w:rPr>
      </w:pPr>
      <w:r>
        <w:rPr>
          <w:rFonts w:ascii="Tahoma" w:hAnsi="Tahoma"/>
          <w:b/>
          <w:bCs/>
          <w:sz w:val="21"/>
          <w:szCs w:val="21"/>
        </w:rPr>
        <w:t>2</w:t>
      </w:r>
      <w:r w:rsidRPr="00FF6B05">
        <w:rPr>
          <w:rFonts w:ascii="Tahoma" w:hAnsi="Tahoma"/>
          <w:b/>
          <w:bCs/>
          <w:sz w:val="21"/>
          <w:szCs w:val="21"/>
        </w:rPr>
        <w:t>η ΗΜΕΡΑ</w:t>
      </w:r>
      <w:r>
        <w:rPr>
          <w:rFonts w:ascii="Tahoma" w:hAnsi="Tahoma"/>
          <w:b/>
          <w:bCs/>
          <w:sz w:val="21"/>
          <w:szCs w:val="21"/>
        </w:rPr>
        <w:t xml:space="preserve">: </w:t>
      </w:r>
      <w:r>
        <w:rPr>
          <w:rFonts w:ascii="Tahoma" w:hAnsi="Tahoma"/>
          <w:b/>
          <w:bCs/>
          <w:sz w:val="21"/>
          <w:szCs w:val="21"/>
          <w:lang w:val="en-US"/>
        </w:rPr>
        <w:t>BANSKO</w:t>
      </w:r>
    </w:p>
    <w:p w14:paraId="3AA7C9F0" w14:textId="77777777" w:rsidR="001D767B" w:rsidRPr="00A52CCB" w:rsidRDefault="001D767B" w:rsidP="001D767B">
      <w:pPr>
        <w:pStyle w:val="ac"/>
        <w:jc w:val="both"/>
        <w:rPr>
          <w:rFonts w:ascii="Tahoma" w:hAnsi="Tahoma"/>
          <w:sz w:val="21"/>
          <w:szCs w:val="21"/>
        </w:rPr>
      </w:pPr>
      <w:r w:rsidRPr="00A52CCB">
        <w:rPr>
          <w:rFonts w:ascii="Tahoma" w:hAnsi="Tahoma"/>
          <w:sz w:val="21"/>
          <w:szCs w:val="21"/>
        </w:rPr>
        <w:t>Ημέρα ελεύθερη να περιηγηθείτε και να ανακαλύψετε το Μπάνσκο. Στο ιστορικό Μπάνσκο δεσπόζει η εκκλησία της Αγίας Τριάδας του 14</w:t>
      </w:r>
      <w:r w:rsidRPr="00A52CCB">
        <w:rPr>
          <w:rFonts w:ascii="Tahoma" w:hAnsi="Tahoma"/>
          <w:sz w:val="21"/>
          <w:szCs w:val="21"/>
          <w:vertAlign w:val="superscript"/>
        </w:rPr>
        <w:t>ου</w:t>
      </w:r>
      <w:r w:rsidRPr="00A52CCB">
        <w:rPr>
          <w:rFonts w:ascii="Tahoma" w:hAnsi="Tahoma"/>
          <w:sz w:val="21"/>
          <w:szCs w:val="21"/>
        </w:rPr>
        <w:t xml:space="preserve"> αιώνα με τον πύργο της, αλλά και </w:t>
      </w:r>
      <w:r>
        <w:rPr>
          <w:rFonts w:ascii="Tahoma" w:hAnsi="Tahoma"/>
          <w:sz w:val="21"/>
          <w:szCs w:val="21"/>
        </w:rPr>
        <w:t>δεκάδες</w:t>
      </w:r>
      <w:r w:rsidRPr="00A52CCB">
        <w:rPr>
          <w:rFonts w:ascii="Tahoma" w:hAnsi="Tahoma"/>
          <w:sz w:val="21"/>
          <w:szCs w:val="21"/>
        </w:rPr>
        <w:t xml:space="preserve"> πολιτιστικά μνημεία. Για τον υπόλοιπο χρόνο σας, σας προτείνουμε να ανεβείτε με το τελεφερίκ στις πίστες του χιονοδρομικού ή να κάνετε τη βόλτα σας στο εμπορικό κέντρο της πόλης.</w:t>
      </w:r>
    </w:p>
    <w:p w14:paraId="51FAE1CA" w14:textId="6D7C8885" w:rsidR="001D767B" w:rsidRPr="00A52CCB" w:rsidRDefault="001D767B" w:rsidP="001D767B">
      <w:pPr>
        <w:tabs>
          <w:tab w:val="left" w:pos="4011"/>
        </w:tabs>
        <w:jc w:val="both"/>
        <w:rPr>
          <w:rFonts w:ascii="Tahoma" w:hAnsi="Tahoma"/>
          <w:b/>
          <w:bCs/>
          <w:sz w:val="21"/>
          <w:szCs w:val="21"/>
        </w:rPr>
      </w:pPr>
      <w:bookmarkStart w:id="0" w:name="_Hlk153997052"/>
      <w:r w:rsidRPr="00A52CCB">
        <w:rPr>
          <w:rFonts w:ascii="Tahoma" w:hAnsi="Tahoma"/>
          <w:b/>
          <w:bCs/>
          <w:sz w:val="21"/>
          <w:szCs w:val="21"/>
        </w:rPr>
        <w:t>3</w:t>
      </w:r>
      <w:r w:rsidRPr="00FF6B05">
        <w:rPr>
          <w:rFonts w:ascii="Tahoma" w:hAnsi="Tahoma"/>
          <w:b/>
          <w:bCs/>
          <w:sz w:val="21"/>
          <w:szCs w:val="21"/>
        </w:rPr>
        <w:t>η ΗΜΕΡΑ</w:t>
      </w:r>
      <w:r>
        <w:rPr>
          <w:rFonts w:ascii="Tahoma" w:hAnsi="Tahoma"/>
          <w:b/>
          <w:bCs/>
          <w:sz w:val="21"/>
          <w:szCs w:val="21"/>
        </w:rPr>
        <w:t xml:space="preserve">: </w:t>
      </w:r>
      <w:r>
        <w:rPr>
          <w:rFonts w:ascii="Tahoma" w:hAnsi="Tahoma"/>
          <w:b/>
          <w:bCs/>
          <w:sz w:val="21"/>
          <w:szCs w:val="21"/>
          <w:lang w:val="en-US"/>
        </w:rPr>
        <w:t>BANSKO</w:t>
      </w:r>
      <w:r w:rsidRPr="00A52CCB">
        <w:rPr>
          <w:rFonts w:ascii="Tahoma" w:hAnsi="Tahoma"/>
          <w:b/>
          <w:bCs/>
          <w:sz w:val="21"/>
          <w:szCs w:val="21"/>
        </w:rPr>
        <w:t xml:space="preserve"> </w:t>
      </w:r>
    </w:p>
    <w:p w14:paraId="20B4E7EA" w14:textId="77777777" w:rsidR="001D767B" w:rsidRDefault="001D767B" w:rsidP="001D767B">
      <w:pPr>
        <w:jc w:val="both"/>
        <w:rPr>
          <w:rFonts w:ascii="Tahoma" w:hAnsi="Tahoma" w:cs="Tahoma"/>
          <w:sz w:val="21"/>
          <w:szCs w:val="21"/>
        </w:rPr>
      </w:pPr>
      <w:r>
        <w:rPr>
          <w:rFonts w:ascii="Tahoma" w:hAnsi="Tahoma" w:cs="Tahoma"/>
          <w:sz w:val="21"/>
          <w:szCs w:val="21"/>
        </w:rPr>
        <w:t>Ημέρα ελεύθερη να απολαύσετε για μια ακόμα ημέρα τις ανέσεις και τις δραστηριότητες που προσφέρει το Μπάνσκο.</w:t>
      </w:r>
    </w:p>
    <w:p w14:paraId="2463B082" w14:textId="22499F6C" w:rsidR="00B0107D" w:rsidRPr="00E618C3" w:rsidRDefault="001D767B" w:rsidP="00E618C3">
      <w:pPr>
        <w:jc w:val="both"/>
        <w:rPr>
          <w:rFonts w:ascii="Tahoma" w:hAnsi="Tahoma" w:cs="Tahoma"/>
          <w:sz w:val="21"/>
          <w:szCs w:val="21"/>
        </w:rPr>
      </w:pPr>
      <w:r>
        <w:rPr>
          <w:rFonts w:ascii="Tahoma" w:hAnsi="Tahoma" w:cs="Tahoma"/>
          <w:sz w:val="21"/>
          <w:szCs w:val="21"/>
        </w:rPr>
        <w:t xml:space="preserve">Εναλλακτικά σας προτείνουμε </w:t>
      </w:r>
      <w:r w:rsidRPr="00E618C3">
        <w:rPr>
          <w:rFonts w:ascii="Tahoma" w:hAnsi="Tahoma" w:cs="Tahoma"/>
          <w:sz w:val="21"/>
          <w:szCs w:val="21"/>
        </w:rPr>
        <w:t>προαιρετική</w:t>
      </w:r>
      <w:r w:rsidR="00E618C3">
        <w:rPr>
          <w:rFonts w:ascii="Tahoma" w:hAnsi="Tahoma" w:cs="Tahoma"/>
          <w:sz w:val="21"/>
          <w:szCs w:val="21"/>
        </w:rPr>
        <w:t xml:space="preserve"> επίσκεψη </w:t>
      </w:r>
      <w:r w:rsidR="00B0107D" w:rsidRPr="00E618C3">
        <w:rPr>
          <w:rFonts w:ascii="Arial Narrow" w:eastAsia="Times New Roman" w:hAnsi="Arial Narrow"/>
          <w:lang w:eastAsia="el-GR"/>
        </w:rPr>
        <w:t>στο</w:t>
      </w:r>
      <w:r w:rsidR="00B0107D" w:rsidRPr="00B0107D">
        <w:rPr>
          <w:rFonts w:ascii="Arial Narrow" w:eastAsia="Times New Roman" w:hAnsi="Arial Narrow"/>
          <w:lang w:eastAsia="el-GR"/>
        </w:rPr>
        <w:t xml:space="preserve"> γειτονικό Ra</w:t>
      </w:r>
      <w:r w:rsidR="00E618C3">
        <w:rPr>
          <w:rFonts w:ascii="Arial Narrow" w:eastAsia="Times New Roman" w:hAnsi="Arial Narrow"/>
          <w:lang w:val="en-US" w:eastAsia="el-GR"/>
        </w:rPr>
        <w:t>zlog</w:t>
      </w:r>
      <w:r w:rsidR="00E618C3" w:rsidRPr="00E618C3">
        <w:rPr>
          <w:rFonts w:ascii="Arial Narrow" w:eastAsia="Times New Roman" w:hAnsi="Arial Narrow"/>
          <w:lang w:eastAsia="el-GR"/>
        </w:rPr>
        <w:t xml:space="preserve">. </w:t>
      </w:r>
      <w:r w:rsidR="00E618C3">
        <w:rPr>
          <w:rFonts w:ascii="Arial Narrow" w:eastAsia="Times New Roman" w:hAnsi="Arial Narrow"/>
          <w:lang w:val="en-US" w:eastAsia="el-GR"/>
        </w:rPr>
        <w:t>E</w:t>
      </w:r>
      <w:r w:rsidR="00B0107D" w:rsidRPr="00E618C3">
        <w:rPr>
          <w:rFonts w:ascii="Arial Narrow" w:eastAsia="Times New Roman" w:hAnsi="Arial Narrow"/>
          <w:lang w:eastAsia="el-GR"/>
        </w:rPr>
        <w:t xml:space="preserve">λεύθερος χρόνος </w:t>
      </w:r>
      <w:r w:rsidR="00E618C3">
        <w:rPr>
          <w:rFonts w:ascii="Arial Narrow" w:eastAsia="Times New Roman" w:hAnsi="Arial Narrow"/>
          <w:lang w:eastAsia="el-GR"/>
        </w:rPr>
        <w:t xml:space="preserve">το βράδυ </w:t>
      </w:r>
      <w:r w:rsidR="00B0107D" w:rsidRPr="00E618C3">
        <w:rPr>
          <w:rFonts w:ascii="Arial Narrow" w:eastAsia="Times New Roman" w:hAnsi="Arial Narrow"/>
          <w:lang w:eastAsia="el-GR"/>
        </w:rPr>
        <w:t>για διασκέδαση στα τοπικά μπαρ και ταβέρνες.</w:t>
      </w:r>
    </w:p>
    <w:bookmarkEnd w:id="0"/>
    <w:p w14:paraId="28DB1193" w14:textId="77777777" w:rsidR="001D767B" w:rsidRPr="000C1200" w:rsidRDefault="001D767B" w:rsidP="001D767B">
      <w:pPr>
        <w:jc w:val="both"/>
        <w:rPr>
          <w:rFonts w:ascii="Tahoma" w:hAnsi="Tahoma" w:cs="Tahoma"/>
          <w:sz w:val="10"/>
          <w:szCs w:val="10"/>
        </w:rPr>
      </w:pPr>
      <w:r>
        <w:rPr>
          <w:rFonts w:ascii="Tahoma" w:hAnsi="Tahoma" w:cs="Tahoma"/>
          <w:sz w:val="21"/>
          <w:szCs w:val="21"/>
        </w:rPr>
        <w:t xml:space="preserve">  </w:t>
      </w:r>
    </w:p>
    <w:p w14:paraId="773DF058" w14:textId="5E42CA92" w:rsidR="001D767B" w:rsidRPr="00A52CCB" w:rsidRDefault="001D767B" w:rsidP="001D767B">
      <w:pPr>
        <w:tabs>
          <w:tab w:val="left" w:pos="4011"/>
        </w:tabs>
        <w:jc w:val="both"/>
        <w:rPr>
          <w:rFonts w:ascii="Tahoma" w:hAnsi="Tahoma"/>
          <w:b/>
          <w:bCs/>
          <w:sz w:val="21"/>
          <w:szCs w:val="21"/>
        </w:rPr>
      </w:pPr>
      <w:r>
        <w:rPr>
          <w:rFonts w:ascii="Tahoma" w:hAnsi="Tahoma"/>
          <w:b/>
          <w:bCs/>
          <w:sz w:val="21"/>
          <w:szCs w:val="21"/>
        </w:rPr>
        <w:t>4</w:t>
      </w:r>
      <w:r w:rsidRPr="00FF6B05">
        <w:rPr>
          <w:rFonts w:ascii="Tahoma" w:hAnsi="Tahoma"/>
          <w:b/>
          <w:bCs/>
          <w:sz w:val="21"/>
          <w:szCs w:val="21"/>
        </w:rPr>
        <w:t>η ΗΜΕΡΑ</w:t>
      </w:r>
      <w:r>
        <w:rPr>
          <w:rFonts w:ascii="Tahoma" w:hAnsi="Tahoma"/>
          <w:b/>
          <w:bCs/>
          <w:sz w:val="21"/>
          <w:szCs w:val="21"/>
        </w:rPr>
        <w:t xml:space="preserve">: </w:t>
      </w:r>
      <w:r>
        <w:rPr>
          <w:rFonts w:ascii="Tahoma" w:hAnsi="Tahoma"/>
          <w:b/>
          <w:bCs/>
          <w:sz w:val="21"/>
          <w:szCs w:val="21"/>
          <w:lang w:val="en-US"/>
        </w:rPr>
        <w:t>BANSKO</w:t>
      </w:r>
      <w:r>
        <w:rPr>
          <w:rFonts w:ascii="Tahoma" w:hAnsi="Tahoma"/>
          <w:b/>
          <w:bCs/>
          <w:sz w:val="21"/>
          <w:szCs w:val="21"/>
        </w:rPr>
        <w:t xml:space="preserve"> – ΣΕΡΡΕΣ – ΠΑΤΡΑ </w:t>
      </w:r>
    </w:p>
    <w:p w14:paraId="1E3A45CC" w14:textId="1B659FFC" w:rsidR="001D767B" w:rsidRDefault="001D767B" w:rsidP="001D767B">
      <w:pPr>
        <w:jc w:val="both"/>
        <w:rPr>
          <w:rFonts w:ascii="Tahoma" w:hAnsi="Tahoma" w:cs="Tahoma"/>
          <w:b/>
          <w:sz w:val="10"/>
          <w:szCs w:val="10"/>
        </w:rPr>
      </w:pPr>
      <w:r>
        <w:rPr>
          <w:rFonts w:ascii="Tahoma" w:hAnsi="Tahoma" w:cs="Tahoma"/>
          <w:sz w:val="21"/>
          <w:szCs w:val="21"/>
        </w:rPr>
        <w:t xml:space="preserve">Πρωινή αναχώρηση για Συνοριακό Σταθμό Προμαχώνα – </w:t>
      </w:r>
      <w:r w:rsidR="00F22710">
        <w:rPr>
          <w:rFonts w:ascii="Tahoma" w:hAnsi="Tahoma" w:cs="Tahoma"/>
          <w:sz w:val="21"/>
          <w:szCs w:val="21"/>
        </w:rPr>
        <w:t>Σέρρες</w:t>
      </w:r>
      <w:r>
        <w:rPr>
          <w:rFonts w:ascii="Tahoma" w:hAnsi="Tahoma" w:cs="Tahoma"/>
          <w:sz w:val="21"/>
          <w:szCs w:val="21"/>
        </w:rPr>
        <w:t xml:space="preserve">. </w:t>
      </w:r>
      <w:r>
        <w:rPr>
          <w:rFonts w:ascii="Tahoma" w:hAnsi="Tahoma"/>
          <w:sz w:val="21"/>
          <w:szCs w:val="21"/>
        </w:rPr>
        <w:t xml:space="preserve">Ελεύθερος χρόνος στο εκτεταμένο πεζοδρομημένο κέντρο της πόλης και το μεσημέρι θα αναχωρήσουμε για τη Πάτρα. Άφιξη στη πόλη μας το βράδυ. </w:t>
      </w:r>
    </w:p>
    <w:p w14:paraId="3C947741" w14:textId="77777777" w:rsidR="001D767B" w:rsidRPr="007E4689" w:rsidRDefault="001D767B" w:rsidP="001D767B">
      <w:pPr>
        <w:tabs>
          <w:tab w:val="left" w:pos="4611"/>
        </w:tabs>
        <w:rPr>
          <w:rFonts w:ascii="Tahoma" w:hAnsi="Tahoma" w:cs="Tahoma"/>
          <w:b/>
          <w:sz w:val="10"/>
          <w:szCs w:val="10"/>
        </w:rPr>
      </w:pPr>
    </w:p>
    <w:p w14:paraId="26AFD1C8" w14:textId="77777777" w:rsidR="001D767B" w:rsidRPr="00AD5623" w:rsidRDefault="001D767B" w:rsidP="001D767B">
      <w:pPr>
        <w:tabs>
          <w:tab w:val="left" w:pos="4611"/>
        </w:tabs>
        <w:jc w:val="center"/>
        <w:rPr>
          <w:rFonts w:ascii="Tahoma" w:hAnsi="Tahoma" w:cs="Tahoma"/>
          <w:b/>
          <w:sz w:val="21"/>
          <w:szCs w:val="21"/>
        </w:rPr>
      </w:pPr>
      <w:r w:rsidRPr="00AD5623">
        <w:rPr>
          <w:rFonts w:ascii="Tahoma" w:hAnsi="Tahoma" w:cs="Tahoma"/>
          <w:b/>
          <w:sz w:val="21"/>
          <w:szCs w:val="21"/>
        </w:rPr>
        <w:t>ΤΙΜΗ ΣΥΜΜΕΤΟΧΗΣ ΚΑΤΑ ΑΤΟΜΟ</w:t>
      </w:r>
    </w:p>
    <w:tbl>
      <w:tblPr>
        <w:tblStyle w:val="aa"/>
        <w:tblW w:w="0" w:type="auto"/>
        <w:tblInd w:w="-5" w:type="dxa"/>
        <w:tblLook w:val="04A0" w:firstRow="1" w:lastRow="0" w:firstColumn="1" w:lastColumn="0" w:noHBand="0" w:noVBand="1"/>
      </w:tblPr>
      <w:tblGrid>
        <w:gridCol w:w="5462"/>
        <w:gridCol w:w="2654"/>
        <w:gridCol w:w="2652"/>
      </w:tblGrid>
      <w:tr w:rsidR="001D767B" w:rsidRPr="00AD5623" w14:paraId="3FF1801C" w14:textId="77777777" w:rsidTr="00E97D45">
        <w:tc>
          <w:tcPr>
            <w:tcW w:w="5462" w:type="dxa"/>
            <w:tcBorders>
              <w:top w:val="single" w:sz="4" w:space="0" w:color="auto"/>
              <w:left w:val="single" w:sz="4" w:space="0" w:color="auto"/>
              <w:bottom w:val="single" w:sz="4" w:space="0" w:color="auto"/>
              <w:right w:val="single" w:sz="4" w:space="0" w:color="auto"/>
            </w:tcBorders>
          </w:tcPr>
          <w:p w14:paraId="420F9EFA" w14:textId="77777777" w:rsidR="001D767B" w:rsidRPr="00AD5623" w:rsidRDefault="001D767B" w:rsidP="00E97D45">
            <w:pPr>
              <w:tabs>
                <w:tab w:val="left" w:pos="2657"/>
              </w:tabs>
              <w:jc w:val="center"/>
              <w:rPr>
                <w:rFonts w:ascii="Tahoma" w:hAnsi="Tahoma" w:cs="Tahoma"/>
                <w:b/>
                <w:bCs/>
                <w:sz w:val="21"/>
                <w:szCs w:val="21"/>
              </w:rPr>
            </w:pPr>
          </w:p>
        </w:tc>
        <w:tc>
          <w:tcPr>
            <w:tcW w:w="2654" w:type="dxa"/>
            <w:tcBorders>
              <w:top w:val="single" w:sz="4" w:space="0" w:color="auto"/>
              <w:left w:val="single" w:sz="4" w:space="0" w:color="auto"/>
              <w:bottom w:val="single" w:sz="4" w:space="0" w:color="auto"/>
              <w:right w:val="single" w:sz="4" w:space="0" w:color="auto"/>
            </w:tcBorders>
            <w:hideMark/>
          </w:tcPr>
          <w:p w14:paraId="6C52B4EF" w14:textId="77777777" w:rsidR="001D767B" w:rsidRPr="00AD5623" w:rsidRDefault="001D767B" w:rsidP="00E97D45">
            <w:pPr>
              <w:tabs>
                <w:tab w:val="left" w:pos="2657"/>
              </w:tabs>
              <w:jc w:val="center"/>
              <w:rPr>
                <w:rFonts w:ascii="Tahoma" w:hAnsi="Tahoma" w:cs="Tahoma"/>
                <w:b/>
                <w:bCs/>
                <w:sz w:val="21"/>
                <w:szCs w:val="21"/>
              </w:rPr>
            </w:pPr>
            <w:r w:rsidRPr="00AD5623">
              <w:rPr>
                <w:rFonts w:ascii="Tahoma" w:hAnsi="Tahoma" w:cs="Tahoma"/>
                <w:b/>
                <w:bCs/>
                <w:sz w:val="21"/>
                <w:szCs w:val="21"/>
              </w:rPr>
              <w:t xml:space="preserve">Σε δίκλινο ή τρίκλινο </w:t>
            </w:r>
          </w:p>
          <w:p w14:paraId="3BF4260B" w14:textId="77777777" w:rsidR="001D767B" w:rsidRPr="00AD5623" w:rsidRDefault="001D767B" w:rsidP="00E97D45">
            <w:pPr>
              <w:tabs>
                <w:tab w:val="left" w:pos="2657"/>
              </w:tabs>
              <w:jc w:val="center"/>
              <w:rPr>
                <w:rFonts w:ascii="Tahoma" w:hAnsi="Tahoma" w:cs="Tahoma"/>
                <w:b/>
                <w:bCs/>
                <w:sz w:val="21"/>
                <w:szCs w:val="21"/>
              </w:rPr>
            </w:pPr>
            <w:r w:rsidRPr="00AD5623">
              <w:rPr>
                <w:rFonts w:ascii="Tahoma" w:hAnsi="Tahoma" w:cs="Tahoma"/>
                <w:b/>
                <w:bCs/>
                <w:sz w:val="21"/>
                <w:szCs w:val="21"/>
              </w:rPr>
              <w:t>δωμάτιο</w:t>
            </w:r>
          </w:p>
        </w:tc>
        <w:tc>
          <w:tcPr>
            <w:tcW w:w="2652" w:type="dxa"/>
            <w:tcBorders>
              <w:top w:val="single" w:sz="4" w:space="0" w:color="auto"/>
              <w:left w:val="single" w:sz="4" w:space="0" w:color="auto"/>
              <w:bottom w:val="single" w:sz="4" w:space="0" w:color="auto"/>
              <w:right w:val="single" w:sz="4" w:space="0" w:color="auto"/>
            </w:tcBorders>
            <w:hideMark/>
          </w:tcPr>
          <w:p w14:paraId="20643928" w14:textId="77777777" w:rsidR="001D767B" w:rsidRPr="00AD5623" w:rsidRDefault="001D767B" w:rsidP="00E97D45">
            <w:pPr>
              <w:tabs>
                <w:tab w:val="left" w:pos="2657"/>
              </w:tabs>
              <w:jc w:val="center"/>
              <w:rPr>
                <w:rFonts w:ascii="Tahoma" w:hAnsi="Tahoma" w:cs="Tahoma"/>
                <w:b/>
                <w:bCs/>
                <w:sz w:val="21"/>
                <w:szCs w:val="21"/>
              </w:rPr>
            </w:pPr>
            <w:r w:rsidRPr="00AD5623">
              <w:rPr>
                <w:rFonts w:ascii="Tahoma" w:hAnsi="Tahoma" w:cs="Tahoma"/>
                <w:b/>
                <w:bCs/>
                <w:sz w:val="21"/>
                <w:szCs w:val="21"/>
              </w:rPr>
              <w:t>Σε Μονόκλινο δωμάτιο</w:t>
            </w:r>
          </w:p>
        </w:tc>
      </w:tr>
      <w:tr w:rsidR="001D767B" w:rsidRPr="00AD5623" w14:paraId="32950A05" w14:textId="77777777" w:rsidTr="00E97D45">
        <w:tc>
          <w:tcPr>
            <w:tcW w:w="5462" w:type="dxa"/>
            <w:tcBorders>
              <w:top w:val="single" w:sz="4" w:space="0" w:color="auto"/>
              <w:left w:val="single" w:sz="4" w:space="0" w:color="auto"/>
              <w:bottom w:val="single" w:sz="4" w:space="0" w:color="auto"/>
              <w:right w:val="single" w:sz="4" w:space="0" w:color="auto"/>
            </w:tcBorders>
            <w:hideMark/>
          </w:tcPr>
          <w:p w14:paraId="2ECC7E13" w14:textId="343E28EA" w:rsidR="001D767B" w:rsidRPr="00AD5623" w:rsidRDefault="001D767B" w:rsidP="00E97D45">
            <w:pPr>
              <w:tabs>
                <w:tab w:val="left" w:pos="2657"/>
              </w:tabs>
              <w:jc w:val="center"/>
              <w:rPr>
                <w:rFonts w:ascii="Tahoma" w:hAnsi="Tahoma" w:cs="Tahoma"/>
                <w:bCs/>
                <w:sz w:val="21"/>
                <w:szCs w:val="21"/>
              </w:rPr>
            </w:pPr>
            <w:r w:rsidRPr="00AD5623">
              <w:rPr>
                <w:rFonts w:ascii="Tahoma" w:hAnsi="Tahoma" w:cs="Tahoma"/>
                <w:bCs/>
                <w:sz w:val="21"/>
                <w:szCs w:val="21"/>
              </w:rPr>
              <w:t>Γι</w:t>
            </w:r>
            <w:r>
              <w:rPr>
                <w:rFonts w:ascii="Tahoma" w:hAnsi="Tahoma" w:cs="Tahoma"/>
                <w:bCs/>
                <w:sz w:val="21"/>
                <w:szCs w:val="21"/>
              </w:rPr>
              <w:t xml:space="preserve">α κρατήσεις που θα γίνουν έως </w:t>
            </w:r>
            <w:r w:rsidR="00D23076">
              <w:rPr>
                <w:rFonts w:ascii="Tahoma" w:hAnsi="Tahoma" w:cs="Tahoma"/>
                <w:bCs/>
                <w:sz w:val="21"/>
                <w:szCs w:val="21"/>
              </w:rPr>
              <w:t>29/11</w:t>
            </w:r>
            <w:r w:rsidRPr="00AD5623">
              <w:rPr>
                <w:rFonts w:ascii="Tahoma" w:hAnsi="Tahoma" w:cs="Tahoma"/>
                <w:bCs/>
                <w:sz w:val="21"/>
                <w:szCs w:val="21"/>
              </w:rPr>
              <w:t xml:space="preserve"> με προκαταβολή </w:t>
            </w:r>
          </w:p>
        </w:tc>
        <w:tc>
          <w:tcPr>
            <w:tcW w:w="2654" w:type="dxa"/>
            <w:tcBorders>
              <w:top w:val="single" w:sz="4" w:space="0" w:color="auto"/>
              <w:left w:val="single" w:sz="4" w:space="0" w:color="auto"/>
              <w:bottom w:val="single" w:sz="4" w:space="0" w:color="auto"/>
              <w:right w:val="single" w:sz="4" w:space="0" w:color="auto"/>
            </w:tcBorders>
            <w:hideMark/>
          </w:tcPr>
          <w:p w14:paraId="760D78D0" w14:textId="5845C51C" w:rsidR="001D767B" w:rsidRPr="00AD5623" w:rsidRDefault="001D767B" w:rsidP="00E97D45">
            <w:pPr>
              <w:tabs>
                <w:tab w:val="left" w:pos="2657"/>
              </w:tabs>
              <w:jc w:val="center"/>
              <w:rPr>
                <w:rFonts w:ascii="Tahoma" w:hAnsi="Tahoma" w:cs="Tahoma"/>
                <w:bCs/>
                <w:sz w:val="21"/>
                <w:szCs w:val="21"/>
              </w:rPr>
            </w:pPr>
            <w:r>
              <w:rPr>
                <w:rFonts w:ascii="Tahoma" w:hAnsi="Tahoma" w:cs="Tahoma"/>
                <w:bCs/>
                <w:sz w:val="21"/>
                <w:szCs w:val="21"/>
                <w:lang w:val="en-US"/>
              </w:rPr>
              <w:t>24</w:t>
            </w:r>
            <w:r w:rsidR="00D23076">
              <w:rPr>
                <w:rFonts w:ascii="Tahoma" w:hAnsi="Tahoma" w:cs="Tahoma"/>
                <w:bCs/>
                <w:sz w:val="21"/>
                <w:szCs w:val="21"/>
              </w:rPr>
              <w:t>5</w:t>
            </w:r>
            <w:r>
              <w:rPr>
                <w:rFonts w:ascii="Tahoma" w:hAnsi="Tahoma" w:cs="Tahoma"/>
                <w:bCs/>
                <w:sz w:val="21"/>
                <w:szCs w:val="21"/>
              </w:rPr>
              <w:t xml:space="preserve"> €</w:t>
            </w:r>
          </w:p>
        </w:tc>
        <w:tc>
          <w:tcPr>
            <w:tcW w:w="2652" w:type="dxa"/>
            <w:tcBorders>
              <w:top w:val="single" w:sz="4" w:space="0" w:color="auto"/>
              <w:left w:val="single" w:sz="4" w:space="0" w:color="auto"/>
              <w:bottom w:val="single" w:sz="4" w:space="0" w:color="auto"/>
              <w:right w:val="single" w:sz="4" w:space="0" w:color="auto"/>
            </w:tcBorders>
            <w:hideMark/>
          </w:tcPr>
          <w:p w14:paraId="7DE0C290" w14:textId="016FE73F" w:rsidR="001D767B" w:rsidRPr="006F2ECE" w:rsidRDefault="00FA345E" w:rsidP="00E97D45">
            <w:pPr>
              <w:tabs>
                <w:tab w:val="left" w:pos="2657"/>
              </w:tabs>
              <w:jc w:val="center"/>
              <w:rPr>
                <w:rFonts w:ascii="Tahoma" w:hAnsi="Tahoma" w:cs="Tahoma"/>
                <w:bCs/>
                <w:sz w:val="21"/>
                <w:szCs w:val="21"/>
              </w:rPr>
            </w:pPr>
            <w:r>
              <w:rPr>
                <w:rFonts w:ascii="Tahoma" w:hAnsi="Tahoma" w:cs="Tahoma"/>
                <w:bCs/>
                <w:sz w:val="21"/>
                <w:szCs w:val="21"/>
              </w:rPr>
              <w:t>3</w:t>
            </w:r>
            <w:r w:rsidR="00970EB9">
              <w:rPr>
                <w:rFonts w:ascii="Tahoma" w:hAnsi="Tahoma" w:cs="Tahoma"/>
                <w:bCs/>
                <w:sz w:val="21"/>
                <w:szCs w:val="21"/>
              </w:rPr>
              <w:t>6</w:t>
            </w:r>
            <w:r>
              <w:rPr>
                <w:rFonts w:ascii="Tahoma" w:hAnsi="Tahoma" w:cs="Tahoma"/>
                <w:bCs/>
                <w:sz w:val="21"/>
                <w:szCs w:val="21"/>
              </w:rPr>
              <w:t>5 €</w:t>
            </w:r>
          </w:p>
        </w:tc>
      </w:tr>
      <w:tr w:rsidR="001D767B" w:rsidRPr="00AD5623" w14:paraId="4CF61A87" w14:textId="77777777" w:rsidTr="00E97D45">
        <w:tc>
          <w:tcPr>
            <w:tcW w:w="5462" w:type="dxa"/>
            <w:tcBorders>
              <w:top w:val="single" w:sz="4" w:space="0" w:color="auto"/>
              <w:left w:val="single" w:sz="4" w:space="0" w:color="auto"/>
              <w:bottom w:val="single" w:sz="4" w:space="0" w:color="auto"/>
              <w:right w:val="single" w:sz="4" w:space="0" w:color="auto"/>
            </w:tcBorders>
            <w:hideMark/>
          </w:tcPr>
          <w:p w14:paraId="1AAE3776" w14:textId="413F7667" w:rsidR="001D767B" w:rsidRPr="00AD5623" w:rsidRDefault="001D767B" w:rsidP="00E97D45">
            <w:pPr>
              <w:tabs>
                <w:tab w:val="left" w:pos="2657"/>
              </w:tabs>
              <w:jc w:val="center"/>
              <w:rPr>
                <w:rFonts w:ascii="Tahoma" w:hAnsi="Tahoma" w:cs="Tahoma"/>
                <w:bCs/>
                <w:sz w:val="21"/>
                <w:szCs w:val="21"/>
              </w:rPr>
            </w:pPr>
            <w:r w:rsidRPr="00AD5623">
              <w:rPr>
                <w:rFonts w:ascii="Tahoma" w:hAnsi="Tahoma" w:cs="Tahoma"/>
                <w:bCs/>
                <w:sz w:val="21"/>
                <w:szCs w:val="21"/>
              </w:rPr>
              <w:t xml:space="preserve">Για κρατήσεις που θα γίνουν από τις </w:t>
            </w:r>
            <w:r w:rsidR="00D23076">
              <w:rPr>
                <w:rFonts w:ascii="Tahoma" w:hAnsi="Tahoma" w:cs="Tahoma"/>
                <w:bCs/>
                <w:sz w:val="21"/>
                <w:szCs w:val="21"/>
              </w:rPr>
              <w:t>30</w:t>
            </w:r>
            <w:r>
              <w:rPr>
                <w:rFonts w:ascii="Tahoma" w:hAnsi="Tahoma" w:cs="Tahoma"/>
                <w:bCs/>
                <w:sz w:val="21"/>
                <w:szCs w:val="21"/>
              </w:rPr>
              <w:t>/</w:t>
            </w:r>
            <w:r w:rsidR="00D23076">
              <w:rPr>
                <w:rFonts w:ascii="Tahoma" w:hAnsi="Tahoma" w:cs="Tahoma"/>
                <w:bCs/>
                <w:sz w:val="21"/>
                <w:szCs w:val="21"/>
              </w:rPr>
              <w:t>1</w:t>
            </w:r>
            <w:r>
              <w:rPr>
                <w:rFonts w:ascii="Tahoma" w:hAnsi="Tahoma" w:cs="Tahoma"/>
                <w:bCs/>
                <w:sz w:val="21"/>
                <w:szCs w:val="21"/>
              </w:rPr>
              <w:t>1</w:t>
            </w:r>
          </w:p>
        </w:tc>
        <w:tc>
          <w:tcPr>
            <w:tcW w:w="2654" w:type="dxa"/>
            <w:tcBorders>
              <w:top w:val="single" w:sz="4" w:space="0" w:color="auto"/>
              <w:left w:val="single" w:sz="4" w:space="0" w:color="auto"/>
              <w:bottom w:val="single" w:sz="4" w:space="0" w:color="auto"/>
              <w:right w:val="single" w:sz="4" w:space="0" w:color="auto"/>
            </w:tcBorders>
            <w:hideMark/>
          </w:tcPr>
          <w:p w14:paraId="289274F2" w14:textId="486C6665" w:rsidR="001D767B" w:rsidRPr="00AD5623" w:rsidRDefault="001D767B" w:rsidP="00E97D45">
            <w:pPr>
              <w:tabs>
                <w:tab w:val="left" w:pos="2657"/>
              </w:tabs>
              <w:jc w:val="center"/>
              <w:rPr>
                <w:rFonts w:ascii="Tahoma" w:hAnsi="Tahoma" w:cs="Tahoma"/>
                <w:bCs/>
                <w:sz w:val="21"/>
                <w:szCs w:val="21"/>
              </w:rPr>
            </w:pPr>
            <w:r>
              <w:rPr>
                <w:rFonts w:ascii="Tahoma" w:hAnsi="Tahoma" w:cs="Tahoma"/>
                <w:bCs/>
                <w:sz w:val="21"/>
                <w:szCs w:val="21"/>
                <w:lang w:val="en-US"/>
              </w:rPr>
              <w:t>26</w:t>
            </w:r>
            <w:r w:rsidR="00D23076">
              <w:rPr>
                <w:rFonts w:ascii="Tahoma" w:hAnsi="Tahoma" w:cs="Tahoma"/>
                <w:bCs/>
                <w:sz w:val="21"/>
                <w:szCs w:val="21"/>
              </w:rPr>
              <w:t>5</w:t>
            </w:r>
            <w:r>
              <w:rPr>
                <w:rFonts w:ascii="Tahoma" w:hAnsi="Tahoma" w:cs="Tahoma"/>
                <w:bCs/>
                <w:sz w:val="21"/>
                <w:szCs w:val="21"/>
              </w:rPr>
              <w:t xml:space="preserve"> €</w:t>
            </w:r>
          </w:p>
        </w:tc>
        <w:tc>
          <w:tcPr>
            <w:tcW w:w="2652" w:type="dxa"/>
            <w:tcBorders>
              <w:top w:val="single" w:sz="4" w:space="0" w:color="auto"/>
              <w:left w:val="single" w:sz="4" w:space="0" w:color="auto"/>
              <w:bottom w:val="single" w:sz="4" w:space="0" w:color="auto"/>
              <w:right w:val="single" w:sz="4" w:space="0" w:color="auto"/>
            </w:tcBorders>
            <w:hideMark/>
          </w:tcPr>
          <w:p w14:paraId="159D41E8" w14:textId="53555DC9" w:rsidR="001D767B" w:rsidRPr="00AD5623" w:rsidRDefault="00FA345E" w:rsidP="00E97D45">
            <w:pPr>
              <w:tabs>
                <w:tab w:val="left" w:pos="2657"/>
              </w:tabs>
              <w:jc w:val="center"/>
              <w:rPr>
                <w:rFonts w:ascii="Tahoma" w:hAnsi="Tahoma" w:cs="Tahoma"/>
                <w:bCs/>
                <w:sz w:val="21"/>
                <w:szCs w:val="21"/>
              </w:rPr>
            </w:pPr>
            <w:r>
              <w:rPr>
                <w:rFonts w:ascii="Tahoma" w:hAnsi="Tahoma" w:cs="Tahoma"/>
                <w:bCs/>
                <w:sz w:val="21"/>
                <w:szCs w:val="21"/>
              </w:rPr>
              <w:t>3</w:t>
            </w:r>
            <w:r w:rsidR="00970EB9">
              <w:rPr>
                <w:rFonts w:ascii="Tahoma" w:hAnsi="Tahoma" w:cs="Tahoma"/>
                <w:bCs/>
                <w:sz w:val="21"/>
                <w:szCs w:val="21"/>
              </w:rPr>
              <w:t>8</w:t>
            </w:r>
            <w:r>
              <w:rPr>
                <w:rFonts w:ascii="Tahoma" w:hAnsi="Tahoma" w:cs="Tahoma"/>
                <w:bCs/>
                <w:sz w:val="21"/>
                <w:szCs w:val="21"/>
              </w:rPr>
              <w:t>5 €</w:t>
            </w:r>
          </w:p>
        </w:tc>
      </w:tr>
    </w:tbl>
    <w:p w14:paraId="18647E31" w14:textId="77777777" w:rsidR="001D767B" w:rsidRPr="00BF4938" w:rsidRDefault="001D767B" w:rsidP="001D767B">
      <w:pPr>
        <w:rPr>
          <w:rFonts w:ascii="Tahoma" w:hAnsi="Tahoma"/>
          <w:b/>
          <w:bCs/>
          <w:sz w:val="10"/>
          <w:szCs w:val="10"/>
          <w:lang w:val="en-US"/>
        </w:rPr>
      </w:pPr>
    </w:p>
    <w:p w14:paraId="6249ECC6" w14:textId="77777777" w:rsidR="001D767B" w:rsidRDefault="001D767B" w:rsidP="001D767B">
      <w:pPr>
        <w:pBdr>
          <w:top w:val="single" w:sz="4" w:space="1" w:color="000000"/>
          <w:left w:val="single" w:sz="4" w:space="4"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490D5301" w14:textId="721A4600" w:rsidR="001D767B" w:rsidRDefault="001D767B" w:rsidP="001D767B">
      <w:pPr>
        <w:numPr>
          <w:ilvl w:val="0"/>
          <w:numId w:val="1"/>
        </w:numPr>
        <w:pBdr>
          <w:top w:val="single" w:sz="4" w:space="1" w:color="000000"/>
          <w:left w:val="single" w:sz="4" w:space="4" w:color="000000"/>
          <w:bottom w:val="single" w:sz="4" w:space="1" w:color="000000"/>
          <w:right w:val="single" w:sz="4" w:space="4" w:color="000000"/>
        </w:pBdr>
        <w:rPr>
          <w:rFonts w:ascii="Tahoma" w:hAnsi="Tahoma"/>
          <w:sz w:val="21"/>
          <w:szCs w:val="21"/>
        </w:rPr>
      </w:pPr>
      <w:r>
        <w:rPr>
          <w:rFonts w:ascii="Tahoma" w:hAnsi="Tahoma"/>
          <w:sz w:val="21"/>
          <w:szCs w:val="21"/>
        </w:rPr>
        <w:t>Διαμονή σε ξενοδοχείο 4*</w:t>
      </w:r>
      <w:r w:rsidRPr="00ED3257">
        <w:rPr>
          <w:rFonts w:ascii="Tahoma" w:hAnsi="Tahoma"/>
          <w:sz w:val="21"/>
          <w:szCs w:val="21"/>
        </w:rPr>
        <w:t xml:space="preserve"> </w:t>
      </w:r>
      <w:r>
        <w:rPr>
          <w:rFonts w:ascii="Tahoma" w:hAnsi="Tahoma"/>
          <w:sz w:val="21"/>
          <w:szCs w:val="21"/>
        </w:rPr>
        <w:t xml:space="preserve">στο </w:t>
      </w:r>
      <w:r>
        <w:rPr>
          <w:rFonts w:ascii="Tahoma" w:hAnsi="Tahoma"/>
          <w:sz w:val="21"/>
          <w:szCs w:val="21"/>
          <w:lang w:val="en-US"/>
        </w:rPr>
        <w:t>Bansko</w:t>
      </w:r>
      <w:r>
        <w:rPr>
          <w:rFonts w:ascii="Tahoma" w:hAnsi="Tahoma"/>
          <w:sz w:val="21"/>
          <w:szCs w:val="21"/>
        </w:rPr>
        <w:t xml:space="preserve"> με ημιδιατροφή (πρωινό &amp; δείπνο)</w:t>
      </w:r>
    </w:p>
    <w:p w14:paraId="1F36167F" w14:textId="77777777" w:rsidR="001D767B" w:rsidRPr="00B95764" w:rsidRDefault="001D767B" w:rsidP="001D767B">
      <w:pPr>
        <w:numPr>
          <w:ilvl w:val="0"/>
          <w:numId w:val="1"/>
        </w:numPr>
        <w:pBdr>
          <w:top w:val="single" w:sz="4" w:space="1" w:color="000000"/>
          <w:left w:val="single" w:sz="4" w:space="4"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36E70465" w14:textId="6558D3A4" w:rsidR="00D23076" w:rsidRPr="00970EB9" w:rsidRDefault="001D767B" w:rsidP="00970EB9">
      <w:pPr>
        <w:numPr>
          <w:ilvl w:val="0"/>
          <w:numId w:val="1"/>
        </w:numPr>
        <w:pBdr>
          <w:top w:val="single" w:sz="4" w:space="1" w:color="000000"/>
          <w:left w:val="single" w:sz="4" w:space="4" w:color="000000"/>
          <w:bottom w:val="single" w:sz="4" w:space="1" w:color="000000"/>
          <w:right w:val="single" w:sz="4" w:space="4" w:color="000000"/>
        </w:pBdr>
        <w:rPr>
          <w:rFonts w:ascii="Tahoma" w:hAnsi="Tahoma"/>
          <w:sz w:val="21"/>
          <w:szCs w:val="21"/>
        </w:rPr>
      </w:pPr>
      <w:r>
        <w:rPr>
          <w:rFonts w:ascii="Tahoma" w:hAnsi="Tahoma"/>
          <w:sz w:val="21"/>
          <w:szCs w:val="21"/>
        </w:rPr>
        <w:t>Αρχηγός – συνοδός</w:t>
      </w:r>
    </w:p>
    <w:p w14:paraId="199BDC38" w14:textId="77777777" w:rsidR="00970EB9" w:rsidRDefault="00970EB9" w:rsidP="001D767B">
      <w:pPr>
        <w:widowControl/>
        <w:suppressAutoHyphens w:val="0"/>
        <w:rPr>
          <w:rFonts w:ascii="Tahoma" w:eastAsiaTheme="minorHAnsi" w:hAnsi="Tahoma" w:cs="Tahoma"/>
          <w:b/>
          <w:kern w:val="0"/>
          <w:sz w:val="21"/>
          <w:szCs w:val="21"/>
          <w:u w:val="single"/>
          <w:lang w:eastAsia="en-US" w:bidi="ar-SA"/>
        </w:rPr>
      </w:pPr>
    </w:p>
    <w:p w14:paraId="213EC28D" w14:textId="1BBC15C5" w:rsidR="001D767B" w:rsidRPr="0075214E" w:rsidRDefault="001D767B" w:rsidP="001D767B">
      <w:pPr>
        <w:widowControl/>
        <w:suppressAutoHyphens w:val="0"/>
        <w:rPr>
          <w:rFonts w:ascii="Tahoma" w:eastAsiaTheme="minorHAnsi" w:hAnsi="Tahoma" w:cs="Tahoma"/>
          <w:b/>
          <w:kern w:val="0"/>
          <w:sz w:val="21"/>
          <w:szCs w:val="21"/>
          <w:u w:val="single"/>
          <w:lang w:eastAsia="en-US" w:bidi="ar-SA"/>
        </w:rPr>
      </w:pPr>
      <w:r w:rsidRPr="0075214E">
        <w:rPr>
          <w:rFonts w:ascii="Tahoma" w:eastAsiaTheme="minorHAnsi" w:hAnsi="Tahoma" w:cs="Tahoma"/>
          <w:b/>
          <w:kern w:val="0"/>
          <w:sz w:val="21"/>
          <w:szCs w:val="21"/>
          <w:u w:val="single"/>
          <w:lang w:eastAsia="en-US" w:bidi="ar-SA"/>
        </w:rPr>
        <w:t>ΣΗΜΕΙΩΣΕΙΣ:</w:t>
      </w:r>
    </w:p>
    <w:p w14:paraId="7FBA609A" w14:textId="77777777" w:rsidR="001D767B" w:rsidRPr="00B55357" w:rsidRDefault="001D767B" w:rsidP="001D767B">
      <w:pPr>
        <w:numPr>
          <w:ilvl w:val="0"/>
          <w:numId w:val="3"/>
        </w:numPr>
        <w:rPr>
          <w:rFonts w:ascii="Tahoma" w:hAnsi="Tahoma" w:cs="Tahoma"/>
          <w:b/>
          <w:sz w:val="21"/>
          <w:szCs w:val="21"/>
        </w:rPr>
      </w:pPr>
      <w:r w:rsidRPr="00B55357">
        <w:rPr>
          <w:rFonts w:ascii="Tahoma" w:hAnsi="Tahoma" w:cs="Tahoma"/>
          <w:b/>
          <w:sz w:val="21"/>
          <w:szCs w:val="21"/>
        </w:rPr>
        <w:t xml:space="preserve">Προκαταβολή για κράτηση θέσης 100 €. </w:t>
      </w:r>
      <w:r w:rsidRPr="00B55357">
        <w:rPr>
          <w:rFonts w:ascii="Tahoma" w:hAnsi="Tahoma" w:cs="Tahoma"/>
          <w:b/>
          <w:bCs/>
          <w:sz w:val="21"/>
          <w:szCs w:val="21"/>
        </w:rPr>
        <w:t xml:space="preserve">Εξόφληση έως 7 ημέρες πριν την αναχώρηση </w:t>
      </w:r>
    </w:p>
    <w:p w14:paraId="2C18FBCB" w14:textId="77777777" w:rsidR="001D767B" w:rsidRPr="00B55357" w:rsidRDefault="001D767B" w:rsidP="001D767B">
      <w:pPr>
        <w:numPr>
          <w:ilvl w:val="0"/>
          <w:numId w:val="3"/>
        </w:numPr>
        <w:tabs>
          <w:tab w:val="clear" w:pos="720"/>
          <w:tab w:val="num" w:pos="360"/>
          <w:tab w:val="left" w:pos="21240"/>
        </w:tabs>
        <w:jc w:val="both"/>
        <w:rPr>
          <w:rFonts w:ascii="Tahoma" w:hAnsi="Tahoma" w:cs="Tahoma"/>
          <w:b/>
          <w:sz w:val="21"/>
          <w:szCs w:val="21"/>
        </w:rPr>
      </w:pPr>
      <w:r w:rsidRPr="00B55357">
        <w:rPr>
          <w:rFonts w:ascii="Tahoma" w:hAnsi="Tahoma" w:cs="Tahoma"/>
          <w:b/>
          <w:sz w:val="21"/>
          <w:szCs w:val="21"/>
        </w:rPr>
        <w:t>Απαραίτητα ταξιδιωτικά έγγραφα που πρέπει να έχετε μαζί σας στο ταξίδι σας: Ταυτότητα νέου τύπου (15ετίας) με λατινικούς χαρακτήρες ή διαβατήριο.</w:t>
      </w:r>
    </w:p>
    <w:p w14:paraId="55805A5C" w14:textId="3AE80836" w:rsidR="001D767B" w:rsidRPr="00B55357" w:rsidRDefault="001D767B" w:rsidP="001D767B">
      <w:pPr>
        <w:numPr>
          <w:ilvl w:val="0"/>
          <w:numId w:val="2"/>
        </w:numPr>
        <w:tabs>
          <w:tab w:val="clear" w:pos="360"/>
          <w:tab w:val="num" w:pos="720"/>
          <w:tab w:val="left" w:pos="27720"/>
        </w:tabs>
        <w:ind w:left="720"/>
        <w:jc w:val="both"/>
        <w:rPr>
          <w:rFonts w:ascii="Tahoma" w:hAnsi="Tahoma" w:cs="Tahoma"/>
          <w:sz w:val="21"/>
          <w:szCs w:val="21"/>
        </w:rPr>
      </w:pPr>
      <w:r w:rsidRPr="00B55357">
        <w:rPr>
          <w:rFonts w:ascii="Tahoma" w:hAnsi="Tahoma" w:cs="Tahoma"/>
          <w:sz w:val="21"/>
          <w:szCs w:val="21"/>
        </w:rPr>
        <w:t xml:space="preserve">Δεν περιλαμβάνονται: οι είσοδοι σε μουσεία, επισκεπτόμενους χώρους, </w:t>
      </w:r>
      <w:r w:rsidR="00DC40B4">
        <w:rPr>
          <w:rFonts w:ascii="Tahoma" w:hAnsi="Tahoma" w:cs="Tahoma"/>
          <w:sz w:val="21"/>
          <w:szCs w:val="21"/>
        </w:rPr>
        <w:t xml:space="preserve">τελεφερίκ, </w:t>
      </w:r>
      <w:r w:rsidRPr="00B55357">
        <w:rPr>
          <w:rFonts w:ascii="Tahoma" w:hAnsi="Tahoma" w:cs="Tahoma"/>
          <w:sz w:val="21"/>
          <w:szCs w:val="21"/>
        </w:rPr>
        <w:t>ποτά στα προσφερόμενα γεύματα / δείπνα, οτιδήποτε αναφέρεται ως προαιρετικό και ότι ρητά δεν αναφέρεται στο πρόγραμμα.</w:t>
      </w:r>
    </w:p>
    <w:p w14:paraId="38175D6E" w14:textId="77777777" w:rsidR="001D767B" w:rsidRPr="00B55357" w:rsidRDefault="001D767B" w:rsidP="001D767B">
      <w:pPr>
        <w:numPr>
          <w:ilvl w:val="0"/>
          <w:numId w:val="3"/>
        </w:numPr>
        <w:rPr>
          <w:rFonts w:ascii="Tahoma" w:hAnsi="Tahoma" w:cs="Tahoma"/>
          <w:b/>
          <w:sz w:val="21"/>
          <w:szCs w:val="21"/>
        </w:rPr>
      </w:pPr>
      <w:r w:rsidRPr="00B55357">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r w:rsidRPr="00B55357">
        <w:rPr>
          <w:rFonts w:ascii="Tahoma" w:hAnsi="Tahoma" w:cs="Tahoma"/>
          <w:color w:val="000000" w:themeColor="text1"/>
          <w:sz w:val="21"/>
          <w:szCs w:val="21"/>
        </w:rPr>
        <w:t>Εάν η πρόσβαση σε κάποια ορεινά σημεία είναι δύσκολη λόγω χιονόπτωσης ή απαιτεί αλυσίδες, το πρόγραμμα τροποποιείται για την ασφάλεια των εκδρομέων.</w:t>
      </w:r>
    </w:p>
    <w:p w14:paraId="73680EEA" w14:textId="77777777" w:rsidR="001D767B" w:rsidRPr="00B55357" w:rsidRDefault="001D767B" w:rsidP="001D767B">
      <w:pPr>
        <w:rPr>
          <w:rFonts w:ascii="Tahoma" w:hAnsi="Tahoma" w:cs="Tahoma"/>
          <w:b/>
          <w:bCs/>
          <w:sz w:val="21"/>
          <w:szCs w:val="21"/>
        </w:rPr>
      </w:pPr>
    </w:p>
    <w:p w14:paraId="7A110B8F" w14:textId="77777777" w:rsidR="001D767B" w:rsidRDefault="001D767B" w:rsidP="001D767B">
      <w:pPr>
        <w:pStyle w:val="ab"/>
        <w:ind w:left="360"/>
        <w:rPr>
          <w:rFonts w:cs="Tahoma"/>
          <w:sz w:val="21"/>
          <w:szCs w:val="21"/>
        </w:rPr>
      </w:pPr>
    </w:p>
    <w:p w14:paraId="7AF56428" w14:textId="77777777" w:rsidR="001D767B" w:rsidRDefault="001D767B" w:rsidP="001D767B">
      <w:pPr>
        <w:ind w:left="720"/>
        <w:jc w:val="both"/>
        <w:rPr>
          <w:rFonts w:ascii="Tahoma" w:hAnsi="Tahoma"/>
          <w:sz w:val="10"/>
          <w:szCs w:val="10"/>
        </w:rPr>
      </w:pPr>
    </w:p>
    <w:p w14:paraId="3310526F" w14:textId="77777777" w:rsidR="001D767B" w:rsidRDefault="001D767B" w:rsidP="001D767B">
      <w:pPr>
        <w:ind w:left="720"/>
        <w:jc w:val="both"/>
        <w:rPr>
          <w:rFonts w:ascii="Tahoma" w:hAnsi="Tahoma"/>
          <w:sz w:val="10"/>
          <w:szCs w:val="10"/>
        </w:rPr>
      </w:pPr>
    </w:p>
    <w:p w14:paraId="14374890" w14:textId="77777777" w:rsidR="001D767B" w:rsidRDefault="001D767B" w:rsidP="001D767B">
      <w:pPr>
        <w:ind w:left="720"/>
        <w:jc w:val="both"/>
        <w:rPr>
          <w:rFonts w:ascii="Tahoma" w:hAnsi="Tahoma"/>
          <w:sz w:val="10"/>
          <w:szCs w:val="10"/>
        </w:rPr>
      </w:pPr>
    </w:p>
    <w:p w14:paraId="27E786CB" w14:textId="77777777" w:rsidR="001D767B" w:rsidRDefault="001D767B" w:rsidP="001D767B">
      <w:pPr>
        <w:ind w:left="720"/>
        <w:jc w:val="both"/>
        <w:rPr>
          <w:rFonts w:ascii="Tahoma" w:hAnsi="Tahoma"/>
          <w:sz w:val="10"/>
          <w:szCs w:val="10"/>
        </w:rPr>
      </w:pPr>
    </w:p>
    <w:p w14:paraId="782AE259" w14:textId="77777777" w:rsidR="001D767B" w:rsidRDefault="001D767B" w:rsidP="001D767B">
      <w:pPr>
        <w:ind w:left="720"/>
        <w:jc w:val="both"/>
        <w:rPr>
          <w:rFonts w:ascii="Tahoma" w:hAnsi="Tahoma"/>
          <w:sz w:val="10"/>
          <w:szCs w:val="10"/>
        </w:rPr>
      </w:pPr>
    </w:p>
    <w:p w14:paraId="203A70E9" w14:textId="77777777" w:rsidR="001D767B" w:rsidRDefault="001D767B" w:rsidP="001D767B">
      <w:pPr>
        <w:pBdr>
          <w:top w:val="single" w:sz="4" w:space="0" w:color="000000"/>
          <w:left w:val="single" w:sz="4" w:space="0"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7D0A68CB" w14:textId="77777777" w:rsidR="001D767B" w:rsidRDefault="001D767B" w:rsidP="001D767B">
      <w:pPr>
        <w:numPr>
          <w:ilvl w:val="0"/>
          <w:numId w:val="2"/>
        </w:numPr>
        <w:pBdr>
          <w:top w:val="single" w:sz="4" w:space="0" w:color="000000"/>
          <w:left w:val="single" w:sz="4" w:space="0" w:color="000000"/>
          <w:bottom w:val="single" w:sz="4" w:space="1" w:color="000000"/>
          <w:right w:val="single" w:sz="4" w:space="4" w:color="000000"/>
        </w:pBdr>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13631EE6" w14:textId="77777777" w:rsidR="001D767B" w:rsidRDefault="001D767B" w:rsidP="001D767B">
      <w:pPr>
        <w:numPr>
          <w:ilvl w:val="0"/>
          <w:numId w:val="2"/>
        </w:numPr>
        <w:pBdr>
          <w:top w:val="single" w:sz="4" w:space="0" w:color="000000"/>
          <w:left w:val="single" w:sz="4" w:space="0" w:color="000000"/>
          <w:bottom w:val="single" w:sz="4" w:space="1" w:color="000000"/>
          <w:right w:val="single" w:sz="4" w:space="4" w:color="000000"/>
        </w:pBdr>
        <w:rPr>
          <w:rFonts w:ascii="Tahoma" w:hAnsi="Tahoma"/>
          <w:sz w:val="19"/>
          <w:szCs w:val="19"/>
        </w:rPr>
      </w:pPr>
      <w:r>
        <w:rPr>
          <w:rFonts w:ascii="Tahoma" w:hAnsi="Tahoma"/>
          <w:sz w:val="19"/>
          <w:szCs w:val="19"/>
        </w:rPr>
        <w:t>Τα δωμάτια των ξενοδοχείων παραλαμβάνονται στις 15:00 και παραδίδονται στις 11:00 ανεξάρτητα από την ώρα άφιξης και αναχώρησης των ταξιδιωτών. Στα τρίκλινα δωμάτια στα ξενοδοχεία, το 3</w:t>
      </w:r>
      <w:r>
        <w:rPr>
          <w:rFonts w:ascii="Tahoma" w:hAnsi="Tahoma"/>
          <w:sz w:val="19"/>
          <w:szCs w:val="19"/>
          <w:vertAlign w:val="superscript"/>
        </w:rPr>
        <w:t>ο</w:t>
      </w:r>
      <w:r>
        <w:rPr>
          <w:rFonts w:ascii="Tahoma" w:hAnsi="Tahoma"/>
          <w:sz w:val="19"/>
          <w:szCs w:val="19"/>
        </w:rPr>
        <w:t xml:space="preserve"> κρεβάτι είναι πρόσθετο.  </w:t>
      </w:r>
    </w:p>
    <w:p w14:paraId="5CA50770" w14:textId="77777777" w:rsidR="001D767B" w:rsidRDefault="001D767B" w:rsidP="001D767B">
      <w:pPr>
        <w:numPr>
          <w:ilvl w:val="0"/>
          <w:numId w:val="2"/>
        </w:numPr>
        <w:pBdr>
          <w:top w:val="single" w:sz="4" w:space="0" w:color="000000"/>
          <w:left w:val="single" w:sz="4" w:space="0" w:color="000000"/>
          <w:bottom w:val="single" w:sz="4" w:space="1" w:color="000000"/>
          <w:right w:val="single" w:sz="4" w:space="4" w:color="000000"/>
        </w:pBdr>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421B4222" w14:textId="77777777" w:rsidR="001D767B" w:rsidRDefault="001D767B" w:rsidP="001D767B">
      <w:pPr>
        <w:numPr>
          <w:ilvl w:val="0"/>
          <w:numId w:val="2"/>
        </w:numPr>
        <w:pBdr>
          <w:top w:val="single" w:sz="4" w:space="0" w:color="000000"/>
          <w:left w:val="single" w:sz="4" w:space="0" w:color="000000"/>
          <w:bottom w:val="single" w:sz="4" w:space="1" w:color="000000"/>
          <w:right w:val="single" w:sz="4" w:space="4" w:color="000000"/>
        </w:pBdr>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2AC4E227" w14:textId="77777777" w:rsidR="001D767B" w:rsidRDefault="001D767B" w:rsidP="001D767B">
      <w:pPr>
        <w:numPr>
          <w:ilvl w:val="0"/>
          <w:numId w:val="2"/>
        </w:numPr>
        <w:pBdr>
          <w:top w:val="single" w:sz="4" w:space="0" w:color="000000"/>
          <w:left w:val="single" w:sz="4" w:space="0" w:color="000000"/>
          <w:bottom w:val="single" w:sz="4" w:space="1" w:color="000000"/>
          <w:right w:val="single" w:sz="4" w:space="4" w:color="000000"/>
        </w:pBdr>
        <w:rPr>
          <w:rFonts w:ascii="Tahoma" w:hAnsi="Tahoma"/>
          <w:sz w:val="19"/>
          <w:szCs w:val="19"/>
        </w:rPr>
      </w:pPr>
      <w:r>
        <w:rPr>
          <w:rFonts w:ascii="Tahoma" w:hAnsi="Tahoma"/>
          <w:sz w:val="19"/>
          <w:szCs w:val="19"/>
        </w:rPr>
        <w:t xml:space="preserve">Σε περίπτωση ακύρωσης της κράτησης σας επιβαρύνεστε με τα παρακάτω ποσά επί της αξίας της εκδρομής. Σε διάστημα από 40 – 15 ημέρες πριν την έναρξη της εκδρομής παρακρατείται η προκαταβολή, σε διάστημα από 14 – 7 ημέρες το 75% της αξίας της εκδρομής και από 6 ημέρες έως την αναχώρηση ο πελάτης χρεώνεται με ακυρωτικά που αντιστοιχούν στο 100% της αξίας της εκδρομής.  </w:t>
      </w:r>
    </w:p>
    <w:p w14:paraId="5E24B6CD" w14:textId="77777777" w:rsidR="001D767B" w:rsidRDefault="001D767B" w:rsidP="001D767B">
      <w:pPr>
        <w:numPr>
          <w:ilvl w:val="0"/>
          <w:numId w:val="2"/>
        </w:numPr>
        <w:pBdr>
          <w:top w:val="single" w:sz="4" w:space="0" w:color="000000"/>
          <w:left w:val="single" w:sz="4" w:space="0" w:color="000000"/>
          <w:bottom w:val="single" w:sz="4" w:space="1" w:color="000000"/>
          <w:right w:val="single" w:sz="4" w:space="4" w:color="000000"/>
        </w:pBdr>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  </w:t>
      </w:r>
    </w:p>
    <w:p w14:paraId="4185BEFF" w14:textId="77777777" w:rsidR="001D767B" w:rsidRDefault="001D767B" w:rsidP="001D767B">
      <w:pPr>
        <w:jc w:val="both"/>
        <w:rPr>
          <w:rFonts w:ascii="Tahoma" w:hAnsi="Tahoma"/>
          <w:sz w:val="22"/>
          <w:szCs w:val="22"/>
        </w:rPr>
      </w:pPr>
    </w:p>
    <w:p w14:paraId="42FD2563" w14:textId="77777777" w:rsidR="001D767B" w:rsidRDefault="001D767B" w:rsidP="001D767B"/>
    <w:p w14:paraId="04901E43" w14:textId="77777777" w:rsidR="001D767B" w:rsidRDefault="001D767B" w:rsidP="001D767B"/>
    <w:p w14:paraId="27E594E8" w14:textId="77777777" w:rsidR="001D767B" w:rsidRDefault="001D767B" w:rsidP="001D767B"/>
    <w:p w14:paraId="02CAE597" w14:textId="77777777" w:rsidR="00134549" w:rsidRDefault="00134549"/>
    <w:sectPr w:rsidR="00134549" w:rsidSect="001D767B">
      <w:pgSz w:w="11906" w:h="16838"/>
      <w:pgMar w:top="0"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1FA116BD"/>
    <w:multiLevelType w:val="hybridMultilevel"/>
    <w:tmpl w:val="F60E0DA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DC40B7"/>
    <w:multiLevelType w:val="multilevel"/>
    <w:tmpl w:val="F9BE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E35A7"/>
    <w:multiLevelType w:val="multilevel"/>
    <w:tmpl w:val="0660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B2DB2"/>
    <w:multiLevelType w:val="multilevel"/>
    <w:tmpl w:val="7E56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346491">
    <w:abstractNumId w:val="0"/>
  </w:num>
  <w:num w:numId="2" w16cid:durableId="1249465213">
    <w:abstractNumId w:val="2"/>
  </w:num>
  <w:num w:numId="3" w16cid:durableId="159976487">
    <w:abstractNumId w:val="1"/>
  </w:num>
  <w:num w:numId="4" w16cid:durableId="1475876653">
    <w:abstractNumId w:val="6"/>
  </w:num>
  <w:num w:numId="5" w16cid:durableId="1414667356">
    <w:abstractNumId w:val="4"/>
  </w:num>
  <w:num w:numId="6" w16cid:durableId="543374326">
    <w:abstractNumId w:val="5"/>
  </w:num>
  <w:num w:numId="7" w16cid:durableId="2017614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7B"/>
    <w:rsid w:val="000368F1"/>
    <w:rsid w:val="00134549"/>
    <w:rsid w:val="00146590"/>
    <w:rsid w:val="001D767B"/>
    <w:rsid w:val="00970EB9"/>
    <w:rsid w:val="00B0107D"/>
    <w:rsid w:val="00D23076"/>
    <w:rsid w:val="00DC40B4"/>
    <w:rsid w:val="00E618C3"/>
    <w:rsid w:val="00F22710"/>
    <w:rsid w:val="00FA34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923E"/>
  <w15:chartTrackingRefBased/>
  <w15:docId w15:val="{379A7634-5729-467B-82D6-51F71C63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67B"/>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1D7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D7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D767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D767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D76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D767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D767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D767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D767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D767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D767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D767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D767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D767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D767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D767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D767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D767B"/>
    <w:rPr>
      <w:rFonts w:eastAsiaTheme="majorEastAsia" w:cstheme="majorBidi"/>
      <w:color w:val="272727" w:themeColor="text1" w:themeTint="D8"/>
    </w:rPr>
  </w:style>
  <w:style w:type="paragraph" w:styleId="a3">
    <w:name w:val="Title"/>
    <w:basedOn w:val="a"/>
    <w:next w:val="a"/>
    <w:link w:val="Char"/>
    <w:uiPriority w:val="10"/>
    <w:qFormat/>
    <w:rsid w:val="001D767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D767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767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D767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D767B"/>
    <w:pPr>
      <w:spacing w:before="160"/>
      <w:jc w:val="center"/>
    </w:pPr>
    <w:rPr>
      <w:i/>
      <w:iCs/>
      <w:color w:val="404040" w:themeColor="text1" w:themeTint="BF"/>
    </w:rPr>
  </w:style>
  <w:style w:type="character" w:customStyle="1" w:styleId="Char1">
    <w:name w:val="Απόσπασμα Char"/>
    <w:basedOn w:val="a0"/>
    <w:link w:val="a5"/>
    <w:uiPriority w:val="29"/>
    <w:rsid w:val="001D767B"/>
    <w:rPr>
      <w:i/>
      <w:iCs/>
      <w:color w:val="404040" w:themeColor="text1" w:themeTint="BF"/>
    </w:rPr>
  </w:style>
  <w:style w:type="paragraph" w:styleId="a6">
    <w:name w:val="List Paragraph"/>
    <w:basedOn w:val="a"/>
    <w:uiPriority w:val="34"/>
    <w:qFormat/>
    <w:rsid w:val="001D767B"/>
    <w:pPr>
      <w:ind w:left="720"/>
      <w:contextualSpacing/>
    </w:pPr>
  </w:style>
  <w:style w:type="character" w:styleId="a7">
    <w:name w:val="Intense Emphasis"/>
    <w:basedOn w:val="a0"/>
    <w:uiPriority w:val="21"/>
    <w:qFormat/>
    <w:rsid w:val="001D767B"/>
    <w:rPr>
      <w:i/>
      <w:iCs/>
      <w:color w:val="0F4761" w:themeColor="accent1" w:themeShade="BF"/>
    </w:rPr>
  </w:style>
  <w:style w:type="paragraph" w:styleId="a8">
    <w:name w:val="Intense Quote"/>
    <w:basedOn w:val="a"/>
    <w:next w:val="a"/>
    <w:link w:val="Char2"/>
    <w:uiPriority w:val="30"/>
    <w:qFormat/>
    <w:rsid w:val="001D7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D767B"/>
    <w:rPr>
      <w:i/>
      <w:iCs/>
      <w:color w:val="0F4761" w:themeColor="accent1" w:themeShade="BF"/>
    </w:rPr>
  </w:style>
  <w:style w:type="character" w:styleId="a9">
    <w:name w:val="Intense Reference"/>
    <w:basedOn w:val="a0"/>
    <w:uiPriority w:val="32"/>
    <w:qFormat/>
    <w:rsid w:val="001D767B"/>
    <w:rPr>
      <w:b/>
      <w:bCs/>
      <w:smallCaps/>
      <w:color w:val="0F4761" w:themeColor="accent1" w:themeShade="BF"/>
      <w:spacing w:val="5"/>
    </w:rPr>
  </w:style>
  <w:style w:type="character" w:styleId="-">
    <w:name w:val="Hyperlink"/>
    <w:basedOn w:val="a0"/>
    <w:unhideWhenUsed/>
    <w:rsid w:val="001D767B"/>
    <w:rPr>
      <w:color w:val="0000FF"/>
      <w:u w:val="single"/>
    </w:rPr>
  </w:style>
  <w:style w:type="paragraph" w:styleId="Web">
    <w:name w:val="Normal (Web)"/>
    <w:basedOn w:val="a"/>
    <w:uiPriority w:val="99"/>
    <w:unhideWhenUsed/>
    <w:rsid w:val="001D767B"/>
    <w:pPr>
      <w:widowControl/>
      <w:suppressAutoHyphens w:val="0"/>
      <w:spacing w:before="100" w:beforeAutospacing="1" w:after="100" w:afterAutospacing="1"/>
    </w:pPr>
    <w:rPr>
      <w:rFonts w:eastAsia="Times New Roman" w:cs="Times New Roman"/>
      <w:kern w:val="0"/>
      <w:lang w:eastAsia="el-GR" w:bidi="ar-SA"/>
    </w:rPr>
  </w:style>
  <w:style w:type="table" w:styleId="aa">
    <w:name w:val="Table Grid"/>
    <w:basedOn w:val="a1"/>
    <w:uiPriority w:val="59"/>
    <w:rsid w:val="001D767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1D767B"/>
    <w:pPr>
      <w:spacing w:after="0" w:line="240" w:lineRule="auto"/>
    </w:pPr>
    <w:rPr>
      <w:rFonts w:ascii="Tahoma" w:hAnsi="Tahoma"/>
      <w:kern w:val="0"/>
      <w14:ligatures w14:val="none"/>
    </w:rPr>
  </w:style>
  <w:style w:type="paragraph" w:styleId="ac">
    <w:name w:val="Body Text"/>
    <w:basedOn w:val="a"/>
    <w:link w:val="Char3"/>
    <w:semiHidden/>
    <w:unhideWhenUsed/>
    <w:rsid w:val="001D767B"/>
    <w:pPr>
      <w:spacing w:after="120"/>
    </w:pPr>
  </w:style>
  <w:style w:type="character" w:customStyle="1" w:styleId="Char3">
    <w:name w:val="Σώμα κειμένου Char"/>
    <w:basedOn w:val="a0"/>
    <w:link w:val="ac"/>
    <w:semiHidden/>
    <w:rsid w:val="001D767B"/>
    <w:rPr>
      <w:rFonts w:ascii="Times New Roman" w:eastAsia="SimSun" w:hAnsi="Times New Roman" w:cs="Mangal"/>
      <w:sz w:val="24"/>
      <w:szCs w:val="24"/>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762</Words>
  <Characters>4119</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9</cp:revision>
  <dcterms:created xsi:type="dcterms:W3CDTF">2024-11-13T11:27:00Z</dcterms:created>
  <dcterms:modified xsi:type="dcterms:W3CDTF">2024-11-13T11:50:00Z</dcterms:modified>
</cp:coreProperties>
</file>