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96AC" w14:textId="77777777" w:rsidR="00937166" w:rsidRDefault="00937166" w:rsidP="00937166">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25EB0EF7" w14:textId="77777777" w:rsidR="00937166" w:rsidRDefault="00937166" w:rsidP="00937166">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45A9E256" w14:textId="4437C49D" w:rsidR="00937166" w:rsidRDefault="00937166" w:rsidP="00937166">
      <w:pPr>
        <w:widowControl w:val="0"/>
        <w:suppressAutoHyphens/>
        <w:spacing w:after="0" w:line="240" w:lineRule="auto"/>
        <w:rPr>
          <w:rFonts w:ascii="Tahoma" w:eastAsia="SimSun" w:hAnsi="Tahoma" w:cs="Mangal"/>
          <w:kern w:val="2"/>
          <w:sz w:val="24"/>
          <w:szCs w:val="24"/>
          <w:lang w:val="en-GB" w:eastAsia="hi-IN" w:bidi="hi-IN"/>
        </w:rPr>
      </w:pPr>
      <w:r w:rsidRPr="00754F13">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215CD775" w14:textId="77777777" w:rsidR="00937166" w:rsidRDefault="00937166" w:rsidP="00937166">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eastAsia="hi-IN" w:bidi="hi-IN"/>
        </w:rPr>
        <w:t>ΤΗΛ</w:t>
      </w:r>
      <w:r>
        <w:rPr>
          <w:rFonts w:ascii="Tahoma" w:eastAsia="SimSun" w:hAnsi="Tahoma" w:cs="Mangal"/>
          <w:kern w:val="2"/>
          <w:sz w:val="24"/>
          <w:szCs w:val="24"/>
          <w:lang w:val="en-US" w:eastAsia="hi-IN" w:bidi="hi-IN"/>
        </w:rPr>
        <w:t xml:space="preserve">:2610278259 </w:t>
      </w:r>
      <w:r>
        <w:rPr>
          <w:rFonts w:ascii="Tahoma" w:eastAsia="SimSun" w:hAnsi="Tahoma" w:cs="Mangal"/>
          <w:kern w:val="2"/>
          <w:sz w:val="24"/>
          <w:szCs w:val="24"/>
          <w:lang w:val="de-DE" w:eastAsia="hi-IN" w:bidi="hi-IN"/>
        </w:rPr>
        <w:t>T</w:t>
      </w:r>
      <w:r>
        <w:rPr>
          <w:rFonts w:ascii="Tahoma" w:eastAsia="SimSun" w:hAnsi="Tahoma" w:cs="Mangal"/>
          <w:kern w:val="2"/>
          <w:sz w:val="24"/>
          <w:szCs w:val="24"/>
          <w:lang w:eastAsia="hi-IN" w:bidi="hi-IN"/>
        </w:rPr>
        <w:t>ΗΛ</w:t>
      </w:r>
      <w:r>
        <w:rPr>
          <w:rFonts w:ascii="Tahoma" w:eastAsia="SimSun" w:hAnsi="Tahoma" w:cs="Mangal"/>
          <w:kern w:val="2"/>
          <w:sz w:val="24"/>
          <w:szCs w:val="24"/>
          <w:lang w:val="en-US" w:eastAsia="hi-IN" w:bidi="hi-IN"/>
        </w:rPr>
        <w:t xml:space="preserve">&amp; FAX:2610222350 </w:t>
      </w:r>
    </w:p>
    <w:p w14:paraId="01C271A9" w14:textId="77777777" w:rsidR="00937166" w:rsidRPr="00B45FE7" w:rsidRDefault="00937166" w:rsidP="00937166">
      <w:pPr>
        <w:widowControl w:val="0"/>
        <w:suppressAutoHyphens/>
        <w:spacing w:after="0" w:line="240" w:lineRule="auto"/>
        <w:rPr>
          <w:rFonts w:ascii="Tahoma" w:eastAsia="SimSun" w:hAnsi="Tahoma" w:cs="Mangal"/>
          <w:kern w:val="2"/>
          <w:sz w:val="21"/>
          <w:szCs w:val="21"/>
          <w:lang w:val="en-US" w:eastAsia="hi-IN" w:bidi="hi-IN"/>
        </w:rPr>
      </w:pPr>
      <w:r>
        <w:rPr>
          <w:rFonts w:ascii="Tahoma" w:eastAsia="SimSun" w:hAnsi="Tahoma" w:cs="Mangal"/>
          <w:kern w:val="2"/>
          <w:sz w:val="21"/>
          <w:szCs w:val="21"/>
          <w:lang w:val="fr-FR" w:eastAsia="hi-IN" w:bidi="hi-IN"/>
        </w:rPr>
        <w:t>e</w:t>
      </w:r>
      <w:r w:rsidRPr="00B45FE7">
        <w:rPr>
          <w:rFonts w:ascii="Tahoma" w:eastAsia="SimSun" w:hAnsi="Tahoma" w:cs="Mangal"/>
          <w:kern w:val="2"/>
          <w:sz w:val="21"/>
          <w:szCs w:val="21"/>
          <w:lang w:val="en-US" w:eastAsia="hi-IN" w:bidi="hi-IN"/>
        </w:rPr>
        <w:t>-</w:t>
      </w:r>
      <w:r>
        <w:rPr>
          <w:rFonts w:ascii="Tahoma" w:eastAsia="SimSun" w:hAnsi="Tahoma" w:cs="Mangal"/>
          <w:kern w:val="2"/>
          <w:sz w:val="21"/>
          <w:szCs w:val="21"/>
          <w:lang w:val="fr-FR" w:eastAsia="hi-IN" w:bidi="hi-IN"/>
        </w:rPr>
        <w:t>mail</w:t>
      </w:r>
      <w:r w:rsidRPr="00B45FE7">
        <w:rPr>
          <w:rFonts w:ascii="Tahoma" w:eastAsia="SimSun" w:hAnsi="Tahoma" w:cs="Mangal"/>
          <w:kern w:val="2"/>
          <w:sz w:val="21"/>
          <w:szCs w:val="21"/>
          <w:lang w:val="en-US" w:eastAsia="hi-IN" w:bidi="hi-IN"/>
        </w:rPr>
        <w:t xml:space="preserve">: </w:t>
      </w:r>
      <w:hyperlink r:id="rId5" w:history="1">
        <w:r w:rsidRPr="000F2F9A">
          <w:rPr>
            <w:rStyle w:val="-"/>
            <w:rFonts w:ascii="Tahoma" w:eastAsia="SimSun" w:hAnsi="Tahoma" w:cs="Mangal"/>
            <w:kern w:val="2"/>
            <w:sz w:val="21"/>
            <w:szCs w:val="21"/>
            <w:lang w:val="en-US" w:eastAsia="hi-IN" w:bidi="hi-IN"/>
          </w:rPr>
          <w:t>info</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eu</w:t>
        </w:r>
      </w:hyperlink>
      <w:r>
        <w:rPr>
          <w:rFonts w:ascii="Tahoma" w:eastAsia="SimSun" w:hAnsi="Tahoma" w:cs="Mangal"/>
          <w:kern w:val="2"/>
          <w:sz w:val="21"/>
          <w:szCs w:val="21"/>
          <w:lang w:val="en-US" w:eastAsia="hi-IN" w:bidi="hi-IN"/>
        </w:rPr>
        <w:t xml:space="preserve"> </w:t>
      </w:r>
      <w:r w:rsidRPr="00B45FE7">
        <w:rPr>
          <w:lang w:val="en-US"/>
        </w:rPr>
        <w:t xml:space="preserve">  </w:t>
      </w:r>
      <w:hyperlink r:id="rId6" w:history="1">
        <w:r>
          <w:rPr>
            <w:rStyle w:val="-"/>
            <w:rFonts w:ascii="Tahoma" w:eastAsia="SimSun" w:hAnsi="Tahoma" w:cs="Mangal"/>
            <w:kern w:val="2"/>
            <w:sz w:val="21"/>
            <w:szCs w:val="21"/>
            <w:lang w:val="en-US" w:eastAsia="hi-IN" w:bidi="hi-IN"/>
          </w:rPr>
          <w:t>www</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eu</w:t>
        </w:r>
      </w:hyperlink>
    </w:p>
    <w:p w14:paraId="1B8EFED1" w14:textId="77777777" w:rsidR="00937166" w:rsidRPr="008A031D" w:rsidRDefault="00937166" w:rsidP="00937166">
      <w:pPr>
        <w:widowControl w:val="0"/>
        <w:tabs>
          <w:tab w:val="left" w:pos="4611"/>
        </w:tabs>
        <w:suppressAutoHyphens/>
        <w:spacing w:after="0" w:line="240" w:lineRule="auto"/>
        <w:jc w:val="center"/>
        <w:rPr>
          <w:rFonts w:ascii="Tahoma" w:eastAsia="SimSun" w:hAnsi="Tahoma" w:cs="Mangal"/>
          <w:b/>
          <w:bCs/>
          <w:kern w:val="2"/>
          <w:sz w:val="50"/>
          <w:szCs w:val="50"/>
          <w:u w:val="single"/>
          <w:lang w:val="en-US" w:eastAsia="hi-IN" w:bidi="hi-IN"/>
        </w:rPr>
      </w:pPr>
      <w:r>
        <w:rPr>
          <w:rFonts w:ascii="Tahoma" w:eastAsia="SimSun" w:hAnsi="Tahoma" w:cs="Mangal"/>
          <w:b/>
          <w:bCs/>
          <w:kern w:val="2"/>
          <w:sz w:val="40"/>
          <w:szCs w:val="40"/>
          <w:u w:val="single"/>
          <w:lang w:val="en-US" w:eastAsia="hi-IN" w:bidi="hi-IN"/>
        </w:rPr>
        <w:t xml:space="preserve">Weekend </w:t>
      </w:r>
      <w:r>
        <w:rPr>
          <w:rFonts w:ascii="Tahoma" w:eastAsia="SimSun" w:hAnsi="Tahoma" w:cs="Mangal"/>
          <w:b/>
          <w:bCs/>
          <w:kern w:val="2"/>
          <w:sz w:val="40"/>
          <w:szCs w:val="40"/>
          <w:u w:val="single"/>
          <w:lang w:eastAsia="hi-IN" w:bidi="hi-IN"/>
        </w:rPr>
        <w:t>στο</w:t>
      </w:r>
      <w:r w:rsidRPr="008A031D">
        <w:rPr>
          <w:rFonts w:ascii="Tahoma" w:eastAsia="SimSun" w:hAnsi="Tahoma" w:cs="Mangal"/>
          <w:b/>
          <w:bCs/>
          <w:kern w:val="2"/>
          <w:sz w:val="40"/>
          <w:szCs w:val="40"/>
          <w:u w:val="single"/>
          <w:lang w:val="en-US" w:eastAsia="hi-IN" w:bidi="hi-IN"/>
        </w:rPr>
        <w:t xml:space="preserve"> </w:t>
      </w:r>
      <w:r>
        <w:rPr>
          <w:rFonts w:ascii="Tahoma" w:eastAsia="SimSun" w:hAnsi="Tahoma" w:cs="Mangal"/>
          <w:b/>
          <w:bCs/>
          <w:kern w:val="2"/>
          <w:sz w:val="40"/>
          <w:szCs w:val="40"/>
          <w:u w:val="single"/>
          <w:lang w:eastAsia="hi-IN" w:bidi="hi-IN"/>
        </w:rPr>
        <w:t>θεσπέσιο</w:t>
      </w:r>
      <w:r w:rsidRPr="008A031D">
        <w:rPr>
          <w:rFonts w:ascii="Tahoma" w:eastAsia="SimSun" w:hAnsi="Tahoma" w:cs="Mangal"/>
          <w:b/>
          <w:bCs/>
          <w:kern w:val="2"/>
          <w:sz w:val="50"/>
          <w:szCs w:val="50"/>
          <w:u w:val="single"/>
          <w:lang w:val="en-US" w:eastAsia="hi-IN" w:bidi="hi-IN"/>
        </w:rPr>
        <w:t xml:space="preserve">  </w:t>
      </w:r>
      <w:r>
        <w:rPr>
          <w:rFonts w:ascii="Tahoma" w:eastAsia="SimSun" w:hAnsi="Tahoma" w:cs="Mangal"/>
          <w:b/>
          <w:bCs/>
          <w:kern w:val="2"/>
          <w:sz w:val="50"/>
          <w:szCs w:val="50"/>
          <w:u w:val="single"/>
          <w:lang w:val="en-US" w:eastAsia="hi-IN" w:bidi="hi-IN"/>
        </w:rPr>
        <w:t>MARBELLA ELIX</w:t>
      </w:r>
    </w:p>
    <w:p w14:paraId="57D26806" w14:textId="77777777" w:rsidR="00937166" w:rsidRPr="008A031D" w:rsidRDefault="00937166" w:rsidP="00937166">
      <w:pPr>
        <w:tabs>
          <w:tab w:val="left" w:pos="7680"/>
        </w:tabs>
        <w:spacing w:after="0"/>
        <w:ind w:left="720" w:hanging="360"/>
        <w:jc w:val="center"/>
        <w:rPr>
          <w:rFonts w:ascii="Tahoma" w:hAnsi="Tahoma"/>
          <w:b/>
          <w:bCs/>
          <w:sz w:val="8"/>
          <w:szCs w:val="8"/>
          <w:lang w:val="en-US"/>
        </w:rPr>
      </w:pPr>
    </w:p>
    <w:p w14:paraId="3DEDA5B1" w14:textId="77777777" w:rsidR="00937166" w:rsidRPr="00197B18" w:rsidRDefault="00937166" w:rsidP="00937166">
      <w:pPr>
        <w:tabs>
          <w:tab w:val="left" w:pos="7680"/>
        </w:tabs>
        <w:spacing w:after="0"/>
        <w:ind w:left="720" w:hanging="360"/>
        <w:jc w:val="center"/>
        <w:rPr>
          <w:rFonts w:ascii="Tahoma" w:hAnsi="Tahoma"/>
          <w:b/>
          <w:bCs/>
          <w:sz w:val="21"/>
          <w:szCs w:val="21"/>
          <w:lang w:val="en-US"/>
        </w:rPr>
      </w:pPr>
      <w:r w:rsidRPr="00197B18">
        <w:rPr>
          <w:rFonts w:ascii="Tahoma" w:hAnsi="Tahoma"/>
          <w:b/>
          <w:bCs/>
          <w:sz w:val="21"/>
          <w:szCs w:val="21"/>
          <w:lang w:val="en-US"/>
        </w:rPr>
        <w:t xml:space="preserve">3  </w:t>
      </w:r>
      <w:r>
        <w:rPr>
          <w:rFonts w:ascii="Tahoma" w:hAnsi="Tahoma"/>
          <w:b/>
          <w:bCs/>
          <w:sz w:val="21"/>
          <w:szCs w:val="21"/>
        </w:rPr>
        <w:t>ΗΜΕΡΕΣ</w:t>
      </w:r>
      <w:r w:rsidRPr="00197B18">
        <w:rPr>
          <w:rFonts w:ascii="Tahoma" w:hAnsi="Tahoma"/>
          <w:b/>
          <w:bCs/>
          <w:sz w:val="21"/>
          <w:szCs w:val="21"/>
          <w:lang w:val="en-US"/>
        </w:rPr>
        <w:t xml:space="preserve"> </w:t>
      </w:r>
    </w:p>
    <w:tbl>
      <w:tblPr>
        <w:tblStyle w:val="ab"/>
        <w:tblW w:w="0" w:type="auto"/>
        <w:tblInd w:w="3794" w:type="dxa"/>
        <w:tblLook w:val="04A0" w:firstRow="1" w:lastRow="0" w:firstColumn="1" w:lastColumn="0" w:noHBand="0" w:noVBand="1"/>
      </w:tblPr>
      <w:tblGrid>
        <w:gridCol w:w="1771"/>
        <w:gridCol w:w="1773"/>
      </w:tblGrid>
      <w:tr w:rsidR="00937166" w14:paraId="103FDBFF" w14:textId="77777777" w:rsidTr="00B521DB">
        <w:tc>
          <w:tcPr>
            <w:tcW w:w="1771" w:type="dxa"/>
            <w:tcBorders>
              <w:top w:val="single" w:sz="4" w:space="0" w:color="auto"/>
              <w:left w:val="single" w:sz="4" w:space="0" w:color="auto"/>
              <w:bottom w:val="single" w:sz="4" w:space="0" w:color="auto"/>
              <w:right w:val="single" w:sz="4" w:space="0" w:color="auto"/>
            </w:tcBorders>
            <w:hideMark/>
          </w:tcPr>
          <w:p w14:paraId="60FA4646" w14:textId="77777777" w:rsidR="00937166" w:rsidRDefault="00937166" w:rsidP="00B521DB">
            <w:pPr>
              <w:tabs>
                <w:tab w:val="left" w:pos="4611"/>
              </w:tabs>
              <w:spacing w:after="0"/>
              <w:jc w:val="center"/>
              <w:rPr>
                <w:b/>
                <w:bCs/>
                <w:sz w:val="21"/>
                <w:szCs w:val="21"/>
              </w:rPr>
            </w:pPr>
            <w:r>
              <w:rPr>
                <w:b/>
                <w:bCs/>
                <w:sz w:val="21"/>
                <w:szCs w:val="21"/>
              </w:rPr>
              <w:t>ΑΝΑΧΩΡΗΣΗ</w:t>
            </w:r>
          </w:p>
        </w:tc>
        <w:tc>
          <w:tcPr>
            <w:tcW w:w="1773" w:type="dxa"/>
            <w:tcBorders>
              <w:top w:val="single" w:sz="4" w:space="0" w:color="auto"/>
              <w:left w:val="single" w:sz="4" w:space="0" w:color="auto"/>
              <w:bottom w:val="single" w:sz="4" w:space="0" w:color="auto"/>
              <w:right w:val="single" w:sz="4" w:space="0" w:color="auto"/>
            </w:tcBorders>
            <w:hideMark/>
          </w:tcPr>
          <w:p w14:paraId="7C66D680" w14:textId="77777777" w:rsidR="00937166" w:rsidRDefault="00937166" w:rsidP="00B521DB">
            <w:pPr>
              <w:tabs>
                <w:tab w:val="left" w:pos="4611"/>
              </w:tabs>
              <w:spacing w:after="0"/>
              <w:jc w:val="center"/>
              <w:rPr>
                <w:b/>
                <w:bCs/>
                <w:sz w:val="21"/>
                <w:szCs w:val="21"/>
              </w:rPr>
            </w:pPr>
            <w:r>
              <w:rPr>
                <w:b/>
                <w:bCs/>
                <w:sz w:val="21"/>
                <w:szCs w:val="21"/>
              </w:rPr>
              <w:t>ΕΠΙΣΤΡΟΦΗ</w:t>
            </w:r>
          </w:p>
        </w:tc>
      </w:tr>
      <w:tr w:rsidR="00937166" w14:paraId="413B9E0D" w14:textId="77777777" w:rsidTr="00B521DB">
        <w:tc>
          <w:tcPr>
            <w:tcW w:w="1771" w:type="dxa"/>
            <w:tcBorders>
              <w:top w:val="single" w:sz="4" w:space="0" w:color="auto"/>
              <w:left w:val="single" w:sz="4" w:space="0" w:color="auto"/>
              <w:bottom w:val="single" w:sz="4" w:space="0" w:color="auto"/>
              <w:right w:val="single" w:sz="4" w:space="0" w:color="auto"/>
            </w:tcBorders>
            <w:hideMark/>
          </w:tcPr>
          <w:p w14:paraId="7CE783E6" w14:textId="52DAA109" w:rsidR="00937166" w:rsidRPr="00937166" w:rsidRDefault="00937166" w:rsidP="00B521DB">
            <w:pPr>
              <w:tabs>
                <w:tab w:val="left" w:pos="4611"/>
              </w:tabs>
              <w:spacing w:after="0"/>
              <w:jc w:val="center"/>
              <w:rPr>
                <w:b/>
                <w:bCs/>
                <w:sz w:val="21"/>
                <w:szCs w:val="21"/>
              </w:rPr>
            </w:pPr>
            <w:r>
              <w:rPr>
                <w:b/>
                <w:bCs/>
                <w:sz w:val="21"/>
                <w:szCs w:val="21"/>
              </w:rPr>
              <w:t>25/04</w:t>
            </w:r>
          </w:p>
        </w:tc>
        <w:tc>
          <w:tcPr>
            <w:tcW w:w="1773" w:type="dxa"/>
            <w:tcBorders>
              <w:top w:val="single" w:sz="4" w:space="0" w:color="auto"/>
              <w:left w:val="single" w:sz="4" w:space="0" w:color="auto"/>
              <w:bottom w:val="single" w:sz="4" w:space="0" w:color="auto"/>
              <w:right w:val="single" w:sz="4" w:space="0" w:color="auto"/>
            </w:tcBorders>
            <w:hideMark/>
          </w:tcPr>
          <w:p w14:paraId="58BC0C95" w14:textId="7FEF7D19" w:rsidR="00937166" w:rsidRPr="00937166" w:rsidRDefault="00937166" w:rsidP="00B521DB">
            <w:pPr>
              <w:tabs>
                <w:tab w:val="left" w:pos="4611"/>
              </w:tabs>
              <w:spacing w:after="0"/>
              <w:jc w:val="center"/>
              <w:rPr>
                <w:b/>
                <w:bCs/>
                <w:sz w:val="21"/>
                <w:szCs w:val="21"/>
              </w:rPr>
            </w:pPr>
            <w:r>
              <w:rPr>
                <w:b/>
                <w:bCs/>
                <w:sz w:val="21"/>
                <w:szCs w:val="21"/>
              </w:rPr>
              <w:t>27/04</w:t>
            </w:r>
          </w:p>
        </w:tc>
      </w:tr>
    </w:tbl>
    <w:p w14:paraId="272B1E1C" w14:textId="77777777" w:rsidR="00937166" w:rsidRPr="00C26718" w:rsidRDefault="00937166" w:rsidP="00937166">
      <w:pPr>
        <w:widowControl w:val="0"/>
        <w:tabs>
          <w:tab w:val="left" w:pos="4611"/>
        </w:tabs>
        <w:suppressAutoHyphens/>
        <w:spacing w:after="0" w:line="240" w:lineRule="auto"/>
        <w:jc w:val="both"/>
        <w:rPr>
          <w:rFonts w:ascii="Tahoma" w:eastAsia="SimSun" w:hAnsi="Tahoma" w:cs="Tahoma"/>
          <w:b/>
          <w:bCs/>
          <w:kern w:val="2"/>
          <w:sz w:val="10"/>
          <w:szCs w:val="10"/>
          <w:lang w:eastAsia="hi-IN" w:bidi="hi-IN"/>
        </w:rPr>
      </w:pPr>
    </w:p>
    <w:p w14:paraId="3C2ED34A" w14:textId="31DAE195" w:rsidR="00937166" w:rsidRPr="00CD719C" w:rsidRDefault="00937166" w:rsidP="00937166">
      <w:pPr>
        <w:pStyle w:val="aa"/>
        <w:jc w:val="both"/>
        <w:rPr>
          <w:rFonts w:ascii="Tahoma" w:hAnsi="Tahoma" w:cs="Tahoma"/>
          <w:b/>
          <w:bCs/>
          <w:sz w:val="21"/>
          <w:szCs w:val="21"/>
        </w:rPr>
      </w:pPr>
      <w:r w:rsidRPr="00CD719C">
        <w:rPr>
          <w:rFonts w:ascii="Tahoma" w:hAnsi="Tahoma" w:cs="Tahoma"/>
          <w:b/>
          <w:bCs/>
          <w:sz w:val="21"/>
          <w:szCs w:val="21"/>
        </w:rPr>
        <w:t xml:space="preserve">1η ΗΜΕΡΑ (Παρασκευή </w:t>
      </w:r>
      <w:r>
        <w:rPr>
          <w:rFonts w:ascii="Tahoma" w:hAnsi="Tahoma" w:cs="Tahoma"/>
          <w:b/>
          <w:bCs/>
          <w:sz w:val="21"/>
          <w:szCs w:val="21"/>
        </w:rPr>
        <w:t>25/04</w:t>
      </w:r>
      <w:r w:rsidRPr="00CD719C">
        <w:rPr>
          <w:rFonts w:ascii="Tahoma" w:hAnsi="Tahoma" w:cs="Tahoma"/>
          <w:b/>
          <w:bCs/>
          <w:sz w:val="21"/>
          <w:szCs w:val="21"/>
        </w:rPr>
        <w:t>): ΠΑΤΡΑ –  Π</w:t>
      </w:r>
      <w:r>
        <w:rPr>
          <w:rFonts w:ascii="Tahoma" w:hAnsi="Tahoma" w:cs="Tahoma"/>
          <w:b/>
          <w:bCs/>
          <w:sz w:val="21"/>
          <w:szCs w:val="21"/>
        </w:rPr>
        <w:t>ΑΡΓΑ</w:t>
      </w:r>
      <w:r w:rsidRPr="00CD719C">
        <w:rPr>
          <w:rFonts w:ascii="Tahoma" w:hAnsi="Tahoma" w:cs="Tahoma"/>
          <w:b/>
          <w:bCs/>
          <w:sz w:val="21"/>
          <w:szCs w:val="21"/>
        </w:rPr>
        <w:t xml:space="preserve"> – ΚΑΡΑΒΟΣΤΑΣΙ </w:t>
      </w:r>
    </w:p>
    <w:p w14:paraId="6B6CA3C8" w14:textId="2D9DB13B" w:rsidR="00937166" w:rsidRPr="00CD719C" w:rsidRDefault="00937166" w:rsidP="00937166">
      <w:pPr>
        <w:pStyle w:val="aa"/>
        <w:jc w:val="both"/>
        <w:rPr>
          <w:rFonts w:ascii="Tahoma" w:hAnsi="Tahoma" w:cs="Tahoma"/>
          <w:color w:val="212529"/>
          <w:sz w:val="21"/>
          <w:szCs w:val="21"/>
          <w:shd w:val="clear" w:color="auto" w:fill="FFFFFF"/>
        </w:rPr>
      </w:pPr>
      <w:r w:rsidRPr="00CD719C">
        <w:rPr>
          <w:rFonts w:ascii="Tahoma" w:hAnsi="Tahoma" w:cs="Tahoma"/>
          <w:color w:val="212529"/>
          <w:sz w:val="21"/>
          <w:szCs w:val="21"/>
          <w:shd w:val="clear" w:color="auto" w:fill="FFFFFF"/>
        </w:rPr>
        <w:t>Συγκέντρωση των εκδρομέων στη πλατεία Τριών Συμμάχων (στο κάτω μέρος στην Όθωνος Αμαλίας) και στις 0</w:t>
      </w:r>
      <w:r>
        <w:rPr>
          <w:rFonts w:ascii="Tahoma" w:hAnsi="Tahoma" w:cs="Tahoma"/>
          <w:color w:val="212529"/>
          <w:sz w:val="21"/>
          <w:szCs w:val="21"/>
          <w:shd w:val="clear" w:color="auto" w:fill="FFFFFF"/>
        </w:rPr>
        <w:t>8</w:t>
      </w:r>
      <w:r w:rsidRPr="00CD719C">
        <w:rPr>
          <w:rFonts w:ascii="Tahoma" w:hAnsi="Tahoma" w:cs="Tahoma"/>
          <w:color w:val="212529"/>
          <w:sz w:val="21"/>
          <w:szCs w:val="21"/>
          <w:shd w:val="clear" w:color="auto" w:fill="FFFFFF"/>
        </w:rPr>
        <w:t>:</w:t>
      </w:r>
      <w:r>
        <w:rPr>
          <w:rFonts w:ascii="Tahoma" w:hAnsi="Tahoma" w:cs="Tahoma"/>
          <w:color w:val="212529"/>
          <w:sz w:val="21"/>
          <w:szCs w:val="21"/>
          <w:shd w:val="clear" w:color="auto" w:fill="FFFFFF"/>
        </w:rPr>
        <w:t>0</w:t>
      </w:r>
      <w:r w:rsidRPr="00CD719C">
        <w:rPr>
          <w:rFonts w:ascii="Tahoma" w:hAnsi="Tahoma" w:cs="Tahoma"/>
          <w:color w:val="212529"/>
          <w:sz w:val="21"/>
          <w:szCs w:val="21"/>
          <w:shd w:val="clear" w:color="auto" w:fill="FFFFFF"/>
        </w:rPr>
        <w:t>0 αναχωρούμε για την Πάργα. Αμφιθεατρικά χτισμένη ανατολικά μιας μικρής χερσονήσου, στέκει σαν ένας βατήρας κατάδυσης στα γαλαζοπράσινα νερά του Ιονίου. Η Πάργα δίνει την αίσθηση νησιού: περπατώντας στα στενά και ανηφορικά δρομάκια θα γοητευθείτε με τον πανέμορφο διατηρητέο παραδοσιακό οικισμό με τα διώροφα και τα τριώροφα κτίρια. Από το ενετικό κάστρο η θέα είναι υπέροχη στην γύρω περιοχή. Ελεύθερος χρόνος για γεύμα</w:t>
      </w:r>
      <w:r>
        <w:rPr>
          <w:rFonts w:ascii="Tahoma" w:hAnsi="Tahoma" w:cs="Tahoma"/>
          <w:color w:val="212529"/>
          <w:sz w:val="21"/>
          <w:szCs w:val="21"/>
          <w:shd w:val="clear" w:color="auto" w:fill="FFFFFF"/>
        </w:rPr>
        <w:t xml:space="preserve"> </w:t>
      </w:r>
      <w:r w:rsidRPr="00CD719C">
        <w:rPr>
          <w:rFonts w:ascii="Tahoma" w:hAnsi="Tahoma" w:cs="Tahoma"/>
          <w:color w:val="212529"/>
          <w:sz w:val="21"/>
          <w:szCs w:val="21"/>
          <w:shd w:val="clear" w:color="auto" w:fill="FFFFFF"/>
        </w:rPr>
        <w:t>και στη συνέχεια θ</w:t>
      </w:r>
      <w:r>
        <w:rPr>
          <w:rFonts w:ascii="Tahoma" w:hAnsi="Tahoma" w:cs="Tahoma"/>
          <w:color w:val="212529"/>
          <w:sz w:val="21"/>
          <w:szCs w:val="21"/>
          <w:shd w:val="clear" w:color="auto" w:fill="FFFFFF"/>
        </w:rPr>
        <w:t>α</w:t>
      </w:r>
      <w:r w:rsidRPr="00CD719C">
        <w:rPr>
          <w:rFonts w:ascii="Tahoma" w:hAnsi="Tahoma" w:cs="Tahoma"/>
          <w:color w:val="212529"/>
          <w:sz w:val="21"/>
          <w:szCs w:val="21"/>
          <w:shd w:val="clear" w:color="auto" w:fill="FFFFFF"/>
        </w:rPr>
        <w:t xml:space="preserve"> αναχωρήσουμε για το Καραβοστάσι. Άφιξη το </w:t>
      </w:r>
      <w:r>
        <w:rPr>
          <w:rFonts w:ascii="Tahoma" w:hAnsi="Tahoma" w:cs="Tahoma"/>
          <w:color w:val="212529"/>
          <w:sz w:val="21"/>
          <w:szCs w:val="21"/>
          <w:shd w:val="clear" w:color="auto" w:fill="FFFFFF"/>
        </w:rPr>
        <w:t>μεσημέρι</w:t>
      </w:r>
      <w:r w:rsidRPr="00CD719C">
        <w:rPr>
          <w:rFonts w:ascii="Tahoma" w:hAnsi="Tahoma" w:cs="Tahoma"/>
          <w:color w:val="212529"/>
          <w:sz w:val="21"/>
          <w:szCs w:val="21"/>
          <w:shd w:val="clear" w:color="auto" w:fill="FFFFFF"/>
        </w:rPr>
        <w:t xml:space="preserve"> στο πολυτελές νεόκτιστο ξενοδοχείο </w:t>
      </w:r>
      <w:r w:rsidRPr="00CD719C">
        <w:rPr>
          <w:rFonts w:ascii="Tahoma" w:hAnsi="Tahoma" w:cs="Tahoma"/>
          <w:color w:val="212529"/>
          <w:sz w:val="21"/>
          <w:szCs w:val="21"/>
          <w:shd w:val="clear" w:color="auto" w:fill="FFFFFF"/>
          <w:lang w:val="en-US"/>
        </w:rPr>
        <w:t>MARBELA</w:t>
      </w:r>
      <w:r w:rsidRPr="00CD719C">
        <w:rPr>
          <w:rFonts w:ascii="Tahoma" w:hAnsi="Tahoma" w:cs="Tahoma"/>
          <w:color w:val="212529"/>
          <w:sz w:val="21"/>
          <w:szCs w:val="21"/>
          <w:shd w:val="clear" w:color="auto" w:fill="FFFFFF"/>
        </w:rPr>
        <w:t xml:space="preserve"> </w:t>
      </w:r>
      <w:r w:rsidRPr="00CD719C">
        <w:rPr>
          <w:rFonts w:ascii="Tahoma" w:hAnsi="Tahoma" w:cs="Tahoma"/>
          <w:color w:val="212529"/>
          <w:sz w:val="21"/>
          <w:szCs w:val="21"/>
          <w:shd w:val="clear" w:color="auto" w:fill="FFFFFF"/>
          <w:lang w:val="en-US"/>
        </w:rPr>
        <w:t>ELIX</w:t>
      </w:r>
      <w:r w:rsidRPr="00CD719C">
        <w:rPr>
          <w:rFonts w:ascii="Tahoma" w:hAnsi="Tahoma" w:cs="Tahoma"/>
          <w:color w:val="212529"/>
          <w:sz w:val="21"/>
          <w:szCs w:val="21"/>
          <w:shd w:val="clear" w:color="auto" w:fill="FFFFFF"/>
        </w:rPr>
        <w:t xml:space="preserve"> 5*. Πρόκειται για ένα ξενοδοχείο κόσμημα που εντυπωσιάζει τον επισκέπτη με την μοναδική θέα στο Ιόνιο και την πολυτέλεια του</w:t>
      </w:r>
      <w:r w:rsidRPr="004F2DE6">
        <w:rPr>
          <w:rFonts w:ascii="Tahoma" w:hAnsi="Tahoma" w:cs="Tahoma"/>
          <w:color w:val="212529"/>
          <w:sz w:val="21"/>
          <w:szCs w:val="21"/>
          <w:shd w:val="clear" w:color="auto" w:fill="FFFFFF"/>
        </w:rPr>
        <w:t xml:space="preserve"> </w:t>
      </w:r>
      <w:r>
        <w:rPr>
          <w:rFonts w:ascii="Tahoma" w:hAnsi="Tahoma" w:cs="Tahoma"/>
          <w:color w:val="212529"/>
          <w:sz w:val="21"/>
          <w:szCs w:val="21"/>
          <w:shd w:val="clear" w:color="auto" w:fill="FFFFFF"/>
        </w:rPr>
        <w:t>ενώ</w:t>
      </w:r>
      <w:r w:rsidRPr="00197B18">
        <w:t xml:space="preserve"> </w:t>
      </w:r>
      <w:r w:rsidRPr="00197B18">
        <w:rPr>
          <w:rFonts w:ascii="Tahoma" w:hAnsi="Tahoma" w:cs="Tahoma"/>
          <w:color w:val="212529"/>
          <w:sz w:val="21"/>
          <w:szCs w:val="21"/>
          <w:shd w:val="clear" w:color="auto" w:fill="FFFFFF"/>
        </w:rPr>
        <w:t>πρωταγωνίστησε στη Hotlist του 2022 του Condé Nast Traveller.</w:t>
      </w:r>
      <w:r>
        <w:rPr>
          <w:rFonts w:ascii="Tahoma" w:hAnsi="Tahoma" w:cs="Tahoma"/>
          <w:color w:val="212529"/>
          <w:sz w:val="21"/>
          <w:szCs w:val="21"/>
          <w:shd w:val="clear" w:color="auto" w:fill="FFFFFF"/>
        </w:rPr>
        <w:t xml:space="preserve"> Στην κορυφή ενός πευκόφυτου λόφου ακριβώς πάνω από την παραλία Καραβοστάσι, το εν λόγω ξενοδοχείο συνδυάζει μοναδικά, καινοτόμες ιδέες στην αρχιτεκτονική του, υπηρεσίες υψηλών προδιαγραφών αλλά και φυσικό κάλλος υπό το πρίσμα μιας νέας φιλοσοφίας διακοπών. </w:t>
      </w:r>
      <w:r w:rsidRPr="00CD719C">
        <w:rPr>
          <w:rFonts w:ascii="Tahoma" w:hAnsi="Tahoma" w:cs="Tahoma"/>
          <w:color w:val="212529"/>
          <w:sz w:val="21"/>
          <w:szCs w:val="21"/>
          <w:shd w:val="clear" w:color="auto" w:fill="FFFFFF"/>
        </w:rPr>
        <w:t>Το βράδυ θα δειπνήσουμε στο ατμοσφαιρικό εστιατόριο του ξενοδοχείου</w:t>
      </w:r>
      <w:r>
        <w:rPr>
          <w:rFonts w:ascii="Tahoma" w:hAnsi="Tahoma" w:cs="Tahoma"/>
          <w:color w:val="212529"/>
          <w:sz w:val="21"/>
          <w:szCs w:val="21"/>
          <w:shd w:val="clear" w:color="auto" w:fill="FFFFFF"/>
        </w:rPr>
        <w:t xml:space="preserve"> απολαμβάνοντας τις πισίνες υπερχείλισης, την νυχτερινή θέα και τον έναστρο ουρανό.</w:t>
      </w:r>
    </w:p>
    <w:p w14:paraId="41D4310F" w14:textId="77777777" w:rsidR="00937166" w:rsidRPr="00937166" w:rsidRDefault="00937166" w:rsidP="00937166">
      <w:pPr>
        <w:pStyle w:val="aa"/>
        <w:jc w:val="both"/>
        <w:rPr>
          <w:rFonts w:ascii="Tahoma" w:hAnsi="Tahoma" w:cs="Tahoma"/>
          <w:sz w:val="10"/>
          <w:szCs w:val="10"/>
        </w:rPr>
      </w:pPr>
    </w:p>
    <w:p w14:paraId="046ADA9A" w14:textId="5AF920A9" w:rsidR="00937166" w:rsidRPr="008A7B71" w:rsidRDefault="00937166" w:rsidP="00937166">
      <w:pPr>
        <w:pStyle w:val="aa"/>
        <w:jc w:val="both"/>
        <w:rPr>
          <w:rFonts w:ascii="Tahoma" w:hAnsi="Tahoma" w:cs="Tahoma"/>
          <w:b/>
          <w:bCs/>
          <w:sz w:val="21"/>
          <w:szCs w:val="21"/>
        </w:rPr>
      </w:pPr>
      <w:r w:rsidRPr="008A7B71">
        <w:rPr>
          <w:rFonts w:ascii="Tahoma" w:hAnsi="Tahoma" w:cs="Tahoma"/>
          <w:b/>
          <w:bCs/>
          <w:sz w:val="21"/>
          <w:szCs w:val="21"/>
        </w:rPr>
        <w:t xml:space="preserve">2η ΗΜΕΡΑ (Σάββατο </w:t>
      </w:r>
      <w:r>
        <w:rPr>
          <w:rFonts w:ascii="Tahoma" w:hAnsi="Tahoma" w:cs="Tahoma"/>
          <w:b/>
          <w:bCs/>
          <w:sz w:val="21"/>
          <w:szCs w:val="21"/>
        </w:rPr>
        <w:t>26/04</w:t>
      </w:r>
      <w:r w:rsidRPr="008A7B71">
        <w:rPr>
          <w:rFonts w:ascii="Tahoma" w:hAnsi="Tahoma" w:cs="Tahoma"/>
          <w:b/>
          <w:bCs/>
          <w:sz w:val="21"/>
          <w:szCs w:val="21"/>
        </w:rPr>
        <w:t xml:space="preserve">): ΚΑΡΑΒΟΣΤΑΣΙ (ΣΥΒΟΤΑ)  </w:t>
      </w:r>
    </w:p>
    <w:p w14:paraId="12510ABC" w14:textId="41BCB6D6" w:rsidR="00937166" w:rsidRPr="00280E25" w:rsidRDefault="00937166" w:rsidP="00937166">
      <w:pPr>
        <w:pStyle w:val="aa"/>
        <w:jc w:val="both"/>
        <w:rPr>
          <w:rFonts w:ascii="Tahoma" w:hAnsi="Tahoma" w:cs="Tahoma"/>
          <w:sz w:val="21"/>
          <w:szCs w:val="21"/>
        </w:rPr>
      </w:pPr>
      <w:r w:rsidRPr="0047555A">
        <w:rPr>
          <w:rFonts w:ascii="Tahoma" w:hAnsi="Tahoma" w:cs="Tahoma"/>
          <w:color w:val="212529"/>
          <w:sz w:val="21"/>
          <w:szCs w:val="21"/>
          <w:shd w:val="clear" w:color="auto" w:fill="FFFFFF"/>
        </w:rPr>
        <w:t>Σήμερα θα απολαύσουμε την Ηπειρωτική Ριβιέρα. Θα επισκεφθούμε Σύβοτα,</w:t>
      </w:r>
      <w:r w:rsidRPr="0047555A">
        <w:rPr>
          <w:rFonts w:ascii="Tahoma" w:hAnsi="Tahoma" w:cs="Tahoma"/>
          <w:sz w:val="21"/>
          <w:szCs w:val="21"/>
        </w:rPr>
        <w:t xml:space="preserve"> Θεσπρωτίας, ένα σύγχρονο ειδυλλιακό παραθαλάσσιο χωριό. Η θέση του που το κάνει μοναδικό είναι τα 3 εξωτικά νησάκια και οι μικροί αναρίθμητοι κολπίσκοι που βρίσκονται γύρω του. </w:t>
      </w:r>
      <w:r>
        <w:rPr>
          <w:rFonts w:ascii="Tahoma" w:hAnsi="Tahoma" w:cs="Tahoma"/>
          <w:sz w:val="21"/>
          <w:szCs w:val="21"/>
        </w:rPr>
        <w:t xml:space="preserve">Μετά την χαλαρωτική βόλτα μας </w:t>
      </w:r>
      <w:r>
        <w:rPr>
          <w:rFonts w:ascii="Tahoma" w:hAnsi="Tahoma" w:cs="Tahoma"/>
          <w:color w:val="000000" w:themeColor="text1"/>
          <w:sz w:val="21"/>
          <w:szCs w:val="21"/>
          <w:shd w:val="clear" w:color="auto" w:fill="FFFFFF"/>
        </w:rPr>
        <w:t xml:space="preserve">θα επιστρέψουμε </w:t>
      </w:r>
      <w:r w:rsidRPr="0047555A">
        <w:rPr>
          <w:rFonts w:ascii="Tahoma" w:hAnsi="Tahoma" w:cs="Tahoma"/>
          <w:color w:val="000000" w:themeColor="text1"/>
          <w:sz w:val="21"/>
          <w:szCs w:val="21"/>
          <w:shd w:val="clear" w:color="auto" w:fill="FFFFFF"/>
        </w:rPr>
        <w:t xml:space="preserve">στο ξενοδοχείο </w:t>
      </w:r>
      <w:r>
        <w:rPr>
          <w:rFonts w:ascii="Tahoma" w:hAnsi="Tahoma" w:cs="Tahoma"/>
          <w:color w:val="000000" w:themeColor="text1"/>
          <w:sz w:val="21"/>
          <w:szCs w:val="21"/>
          <w:shd w:val="clear" w:color="auto" w:fill="FFFFFF"/>
        </w:rPr>
        <w:t xml:space="preserve">μας καθώς μια βραδιά δεν είναι αρκετή για τις πολυτέλειες και την χαλάρωση που υπόσχεται το </w:t>
      </w:r>
      <w:r>
        <w:rPr>
          <w:rFonts w:ascii="Tahoma" w:hAnsi="Tahoma" w:cs="Tahoma"/>
          <w:color w:val="000000" w:themeColor="text1"/>
          <w:sz w:val="21"/>
          <w:szCs w:val="21"/>
          <w:shd w:val="clear" w:color="auto" w:fill="FFFFFF"/>
          <w:lang w:val="en-US"/>
        </w:rPr>
        <w:t>MARBELLA</w:t>
      </w:r>
      <w:r w:rsidRPr="00280E25">
        <w:rPr>
          <w:rFonts w:ascii="Tahoma" w:hAnsi="Tahoma" w:cs="Tahoma"/>
          <w:color w:val="000000" w:themeColor="text1"/>
          <w:sz w:val="21"/>
          <w:szCs w:val="21"/>
          <w:shd w:val="clear" w:color="auto" w:fill="FFFFFF"/>
        </w:rPr>
        <w:t xml:space="preserve"> </w:t>
      </w:r>
      <w:r>
        <w:rPr>
          <w:rFonts w:ascii="Tahoma" w:hAnsi="Tahoma" w:cs="Tahoma"/>
          <w:color w:val="000000" w:themeColor="text1"/>
          <w:sz w:val="21"/>
          <w:szCs w:val="21"/>
          <w:shd w:val="clear" w:color="auto" w:fill="FFFFFF"/>
          <w:lang w:val="en-US"/>
        </w:rPr>
        <w:t>ELIX</w:t>
      </w:r>
      <w:r w:rsidRPr="00280E25">
        <w:rPr>
          <w:rFonts w:ascii="Tahoma" w:hAnsi="Tahoma" w:cs="Tahoma"/>
          <w:color w:val="000000" w:themeColor="text1"/>
          <w:sz w:val="21"/>
          <w:szCs w:val="21"/>
          <w:shd w:val="clear" w:color="auto" w:fill="FFFFFF"/>
        </w:rPr>
        <w:t xml:space="preserve"> 5*. </w:t>
      </w:r>
    </w:p>
    <w:p w14:paraId="4A157808" w14:textId="77777777" w:rsidR="00937166" w:rsidRPr="00937166" w:rsidRDefault="00937166" w:rsidP="00937166">
      <w:pPr>
        <w:pStyle w:val="aa"/>
        <w:jc w:val="both"/>
        <w:rPr>
          <w:rFonts w:ascii="Tahoma" w:hAnsi="Tahoma" w:cs="Tahoma"/>
          <w:sz w:val="10"/>
          <w:szCs w:val="10"/>
        </w:rPr>
      </w:pPr>
    </w:p>
    <w:p w14:paraId="34AAAB6A" w14:textId="6DF321C9" w:rsidR="00937166" w:rsidRPr="008A7B71" w:rsidRDefault="00937166" w:rsidP="00937166">
      <w:pPr>
        <w:pStyle w:val="aa"/>
        <w:jc w:val="both"/>
        <w:rPr>
          <w:rFonts w:ascii="Tahoma" w:hAnsi="Tahoma" w:cs="Tahoma"/>
          <w:b/>
          <w:bCs/>
          <w:sz w:val="21"/>
          <w:szCs w:val="21"/>
        </w:rPr>
      </w:pPr>
      <w:r w:rsidRPr="008A7B71">
        <w:rPr>
          <w:rFonts w:ascii="Tahoma" w:hAnsi="Tahoma" w:cs="Tahoma"/>
          <w:b/>
          <w:bCs/>
          <w:sz w:val="21"/>
          <w:szCs w:val="21"/>
        </w:rPr>
        <w:t xml:space="preserve">3η ΗΜΕΡΑ (Κυριακή </w:t>
      </w:r>
      <w:r>
        <w:rPr>
          <w:rFonts w:ascii="Tahoma" w:hAnsi="Tahoma" w:cs="Tahoma"/>
          <w:b/>
          <w:bCs/>
          <w:sz w:val="21"/>
          <w:szCs w:val="21"/>
        </w:rPr>
        <w:t>27/04</w:t>
      </w:r>
      <w:r w:rsidRPr="008A7B71">
        <w:rPr>
          <w:rFonts w:ascii="Tahoma" w:hAnsi="Tahoma" w:cs="Tahoma"/>
          <w:b/>
          <w:bCs/>
          <w:sz w:val="21"/>
          <w:szCs w:val="21"/>
        </w:rPr>
        <w:t xml:space="preserve">): ΚΑΡΑΒΟΣΤΑΣΙ – </w:t>
      </w:r>
      <w:r>
        <w:rPr>
          <w:rFonts w:ascii="Tahoma" w:hAnsi="Tahoma" w:cs="Tahoma"/>
          <w:b/>
          <w:bCs/>
          <w:sz w:val="21"/>
          <w:szCs w:val="21"/>
        </w:rPr>
        <w:t>ΠΗΓΕΣ ΑΧΕΡΟΝΤΑ – ΠΡΕΒΕΖΑ</w:t>
      </w:r>
      <w:r w:rsidRPr="008A7B71">
        <w:rPr>
          <w:rFonts w:ascii="Tahoma" w:hAnsi="Tahoma" w:cs="Tahoma"/>
          <w:b/>
          <w:bCs/>
          <w:sz w:val="21"/>
          <w:szCs w:val="21"/>
        </w:rPr>
        <w:t xml:space="preserve"> – ΠΑΤΡΑ  </w:t>
      </w:r>
    </w:p>
    <w:p w14:paraId="127ED98D" w14:textId="77777777" w:rsidR="00937166" w:rsidRDefault="00937166" w:rsidP="00937166">
      <w:pPr>
        <w:pStyle w:val="aa"/>
        <w:jc w:val="both"/>
        <w:rPr>
          <w:rFonts w:ascii="Tahoma" w:hAnsi="Tahoma" w:cs="Tahoma"/>
          <w:sz w:val="21"/>
          <w:szCs w:val="21"/>
        </w:rPr>
      </w:pPr>
      <w:r>
        <w:rPr>
          <w:rFonts w:ascii="Tahoma" w:hAnsi="Tahoma" w:cs="Tahoma"/>
          <w:sz w:val="21"/>
          <w:szCs w:val="21"/>
        </w:rPr>
        <w:t xml:space="preserve">Αποχαιρετάμε σήμερα το μαγευτικό τοπίο του </w:t>
      </w:r>
      <w:r>
        <w:rPr>
          <w:rFonts w:ascii="Tahoma" w:hAnsi="Tahoma" w:cs="Tahoma"/>
          <w:sz w:val="21"/>
          <w:szCs w:val="21"/>
          <w:lang w:val="en-US"/>
        </w:rPr>
        <w:t>MARBELLA</w:t>
      </w:r>
      <w:r w:rsidRPr="00D41051">
        <w:rPr>
          <w:rFonts w:ascii="Tahoma" w:hAnsi="Tahoma" w:cs="Tahoma"/>
          <w:sz w:val="21"/>
          <w:szCs w:val="21"/>
        </w:rPr>
        <w:t xml:space="preserve"> </w:t>
      </w:r>
      <w:r>
        <w:rPr>
          <w:rFonts w:ascii="Tahoma" w:hAnsi="Tahoma" w:cs="Tahoma"/>
          <w:sz w:val="21"/>
          <w:szCs w:val="21"/>
          <w:lang w:val="en-US"/>
        </w:rPr>
        <w:t>ELIX</w:t>
      </w:r>
      <w:r w:rsidRPr="00D41051">
        <w:rPr>
          <w:rFonts w:ascii="Tahoma" w:hAnsi="Tahoma" w:cs="Tahoma"/>
          <w:sz w:val="21"/>
          <w:szCs w:val="21"/>
        </w:rPr>
        <w:t xml:space="preserve"> </w:t>
      </w:r>
      <w:r>
        <w:rPr>
          <w:rFonts w:ascii="Tahoma" w:hAnsi="Tahoma" w:cs="Tahoma"/>
          <w:sz w:val="21"/>
          <w:szCs w:val="21"/>
        </w:rPr>
        <w:t xml:space="preserve">και αναχωρούμε </w:t>
      </w:r>
      <w:r w:rsidRPr="00CD719C">
        <w:rPr>
          <w:rFonts w:ascii="Tahoma" w:hAnsi="Tahoma" w:cs="Tahoma"/>
          <w:sz w:val="21"/>
          <w:szCs w:val="21"/>
        </w:rPr>
        <w:t>για τις πηγές του Αχέρ</w:t>
      </w:r>
      <w:r>
        <w:rPr>
          <w:rFonts w:ascii="Tahoma" w:hAnsi="Tahoma" w:cs="Tahoma"/>
          <w:sz w:val="21"/>
          <w:szCs w:val="21"/>
        </w:rPr>
        <w:t>ο</w:t>
      </w:r>
      <w:r w:rsidRPr="00CD719C">
        <w:rPr>
          <w:rFonts w:ascii="Tahoma" w:hAnsi="Tahoma" w:cs="Tahoma"/>
          <w:sz w:val="21"/>
          <w:szCs w:val="21"/>
        </w:rPr>
        <w:t>ντα. Πρόκειται για ένα θαυμάσιο φυσικό τοπίο πνιγμένο μέσα στο πράσινο.</w:t>
      </w:r>
      <w:r w:rsidRPr="00CD719C">
        <w:rPr>
          <w:rFonts w:ascii="Tahoma" w:hAnsi="Tahoma" w:cs="Tahoma"/>
          <w:color w:val="212529"/>
          <w:sz w:val="21"/>
          <w:szCs w:val="21"/>
          <w:shd w:val="clear" w:color="auto" w:fill="FFFFFF"/>
        </w:rPr>
        <w:t xml:space="preserve"> Ελεύθερος χρόνος για πεζοπορία και γεύμα</w:t>
      </w:r>
      <w:r>
        <w:rPr>
          <w:rFonts w:ascii="Tahoma" w:hAnsi="Tahoma" w:cs="Tahoma"/>
          <w:color w:val="212529"/>
          <w:sz w:val="21"/>
          <w:szCs w:val="21"/>
          <w:shd w:val="clear" w:color="auto" w:fill="FFFFFF"/>
        </w:rPr>
        <w:t xml:space="preserve">. Συνεχίζουμε την διαδρομή μας για την Πρέβεζα. </w:t>
      </w:r>
      <w:r w:rsidRPr="00CD719C">
        <w:rPr>
          <w:rFonts w:ascii="Tahoma" w:hAnsi="Tahoma" w:cs="Tahoma"/>
          <w:color w:val="252525"/>
          <w:sz w:val="21"/>
          <w:szCs w:val="21"/>
          <w:shd w:val="clear" w:color="auto" w:fill="FFFFFF"/>
        </w:rPr>
        <w:t>Πρόκειται για μία σύγχρονη πόλη με ραγδαία, εξελισσόμενη τουριστική ανάπτυξη. Στο λιμάνι της και την πεζοδρομημένη παραλία, θα δείτε πολλά παραδοσιακά κτήρια και άλλα αξιοθέατα, ενώ στο ιστορικό κέντρο της, μπορείτε να κάνετε την βόλτα σας.</w:t>
      </w:r>
      <w:r>
        <w:rPr>
          <w:rFonts w:ascii="Tahoma" w:hAnsi="Tahoma" w:cs="Tahoma"/>
          <w:color w:val="252525"/>
          <w:sz w:val="21"/>
          <w:szCs w:val="21"/>
          <w:shd w:val="clear" w:color="auto" w:fill="FFFFFF"/>
        </w:rPr>
        <w:t xml:space="preserve"> Στην συνέχεια θα αναχωρήσουμε για την Πάτρα, άφιξη στην πόλη μας το βράδυ. </w:t>
      </w:r>
    </w:p>
    <w:p w14:paraId="276CBA1C" w14:textId="77777777" w:rsidR="00937166" w:rsidRPr="00A865DA" w:rsidRDefault="00937166" w:rsidP="00937166">
      <w:pPr>
        <w:pStyle w:val="aa"/>
        <w:jc w:val="both"/>
        <w:rPr>
          <w:rFonts w:ascii="Tahoma" w:hAnsi="Tahoma" w:cs="Tahoma"/>
          <w:sz w:val="10"/>
          <w:szCs w:val="10"/>
        </w:rPr>
      </w:pPr>
    </w:p>
    <w:p w14:paraId="2CF0693B" w14:textId="77777777" w:rsidR="00937166" w:rsidRPr="00937166" w:rsidRDefault="00937166" w:rsidP="00937166">
      <w:pPr>
        <w:tabs>
          <w:tab w:val="left" w:pos="4611"/>
        </w:tabs>
        <w:spacing w:after="0"/>
        <w:jc w:val="center"/>
        <w:rPr>
          <w:rFonts w:ascii="Tahoma" w:hAnsi="Tahoma" w:cs="Tahoma"/>
          <w:b/>
          <w:sz w:val="21"/>
          <w:szCs w:val="21"/>
        </w:rPr>
      </w:pPr>
      <w:r w:rsidRPr="00937166">
        <w:rPr>
          <w:rFonts w:ascii="Tahoma" w:hAnsi="Tahoma" w:cs="Tahoma"/>
          <w:b/>
          <w:sz w:val="21"/>
          <w:szCs w:val="21"/>
        </w:rPr>
        <w:t>ΤΙΜΗ ΣΥΜΜΕΤΟΧΗΣ ΚΑΤΑ ΑΤΟΜΟ</w:t>
      </w:r>
    </w:p>
    <w:tbl>
      <w:tblPr>
        <w:tblStyle w:val="10"/>
        <w:tblW w:w="11199" w:type="dxa"/>
        <w:tblInd w:w="-147" w:type="dxa"/>
        <w:tblLook w:val="04A0" w:firstRow="1" w:lastRow="0" w:firstColumn="1" w:lastColumn="0" w:noHBand="0" w:noVBand="1"/>
      </w:tblPr>
      <w:tblGrid>
        <w:gridCol w:w="6663"/>
        <w:gridCol w:w="1984"/>
        <w:gridCol w:w="2552"/>
      </w:tblGrid>
      <w:tr w:rsidR="00937166" w:rsidRPr="00937166" w14:paraId="62F686C5" w14:textId="77777777" w:rsidTr="00937166">
        <w:tc>
          <w:tcPr>
            <w:tcW w:w="6663" w:type="dxa"/>
            <w:tcBorders>
              <w:top w:val="single" w:sz="4" w:space="0" w:color="auto"/>
              <w:left w:val="single" w:sz="4" w:space="0" w:color="auto"/>
              <w:bottom w:val="single" w:sz="4" w:space="0" w:color="auto"/>
              <w:right w:val="single" w:sz="4" w:space="0" w:color="auto"/>
            </w:tcBorders>
          </w:tcPr>
          <w:p w14:paraId="1E01B801" w14:textId="77777777" w:rsidR="00937166" w:rsidRPr="00937166" w:rsidRDefault="00937166" w:rsidP="00937166">
            <w:pPr>
              <w:tabs>
                <w:tab w:val="left" w:pos="2657"/>
              </w:tabs>
              <w:spacing w:after="0"/>
              <w:jc w:val="center"/>
              <w:rPr>
                <w:rFonts w:ascii="Tahoma" w:hAnsi="Tahoma" w:cs="Tahoma"/>
                <w:b/>
                <w:bCs/>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42FCC159" w14:textId="77777777" w:rsidR="00937166" w:rsidRPr="00937166" w:rsidRDefault="00937166" w:rsidP="00937166">
            <w:pPr>
              <w:tabs>
                <w:tab w:val="left" w:pos="2657"/>
              </w:tabs>
              <w:spacing w:after="0"/>
              <w:jc w:val="center"/>
              <w:rPr>
                <w:rFonts w:ascii="Tahoma" w:hAnsi="Tahoma" w:cs="Tahoma"/>
                <w:b/>
                <w:bCs/>
                <w:sz w:val="21"/>
                <w:szCs w:val="21"/>
              </w:rPr>
            </w:pPr>
            <w:r w:rsidRPr="00937166">
              <w:rPr>
                <w:rFonts w:ascii="Tahoma" w:hAnsi="Tahoma" w:cs="Tahoma"/>
                <w:b/>
                <w:bCs/>
                <w:sz w:val="21"/>
                <w:szCs w:val="21"/>
              </w:rPr>
              <w:t>Σε δίκλινο</w:t>
            </w:r>
          </w:p>
          <w:p w14:paraId="75925C01" w14:textId="77777777" w:rsidR="00937166" w:rsidRPr="00937166" w:rsidRDefault="00937166" w:rsidP="00937166">
            <w:pPr>
              <w:tabs>
                <w:tab w:val="left" w:pos="2657"/>
              </w:tabs>
              <w:spacing w:after="0"/>
              <w:jc w:val="center"/>
              <w:rPr>
                <w:rFonts w:ascii="Tahoma" w:hAnsi="Tahoma" w:cs="Tahoma"/>
                <w:b/>
                <w:bCs/>
                <w:sz w:val="21"/>
                <w:szCs w:val="21"/>
              </w:rPr>
            </w:pPr>
            <w:r w:rsidRPr="00937166">
              <w:rPr>
                <w:rFonts w:ascii="Tahoma" w:hAnsi="Tahoma" w:cs="Tahoma"/>
                <w:b/>
                <w:bCs/>
                <w:sz w:val="21"/>
                <w:szCs w:val="21"/>
              </w:rPr>
              <w:t>δωμάτιο</w:t>
            </w:r>
          </w:p>
        </w:tc>
        <w:tc>
          <w:tcPr>
            <w:tcW w:w="2552" w:type="dxa"/>
            <w:tcBorders>
              <w:top w:val="single" w:sz="4" w:space="0" w:color="auto"/>
              <w:left w:val="single" w:sz="4" w:space="0" w:color="auto"/>
              <w:bottom w:val="single" w:sz="4" w:space="0" w:color="auto"/>
              <w:right w:val="single" w:sz="4" w:space="0" w:color="auto"/>
            </w:tcBorders>
            <w:hideMark/>
          </w:tcPr>
          <w:p w14:paraId="0AE0890E" w14:textId="77777777" w:rsidR="00937166" w:rsidRPr="00937166" w:rsidRDefault="00937166" w:rsidP="00937166">
            <w:pPr>
              <w:tabs>
                <w:tab w:val="left" w:pos="2657"/>
              </w:tabs>
              <w:spacing w:after="0"/>
              <w:jc w:val="center"/>
              <w:rPr>
                <w:rFonts w:ascii="Tahoma" w:hAnsi="Tahoma" w:cs="Tahoma"/>
                <w:b/>
                <w:bCs/>
                <w:sz w:val="21"/>
                <w:szCs w:val="21"/>
              </w:rPr>
            </w:pPr>
            <w:r w:rsidRPr="00937166">
              <w:rPr>
                <w:rFonts w:ascii="Tahoma" w:hAnsi="Tahoma" w:cs="Tahoma"/>
                <w:b/>
                <w:bCs/>
                <w:sz w:val="21"/>
                <w:szCs w:val="21"/>
              </w:rPr>
              <w:t>Σε Μονόκλινο δωμάτιο</w:t>
            </w:r>
          </w:p>
        </w:tc>
      </w:tr>
      <w:tr w:rsidR="00937166" w:rsidRPr="00937166" w14:paraId="5FB8F020" w14:textId="77777777" w:rsidTr="00937166">
        <w:tc>
          <w:tcPr>
            <w:tcW w:w="6663" w:type="dxa"/>
            <w:tcBorders>
              <w:top w:val="single" w:sz="4" w:space="0" w:color="auto"/>
              <w:left w:val="single" w:sz="4" w:space="0" w:color="auto"/>
              <w:bottom w:val="single" w:sz="4" w:space="0" w:color="auto"/>
              <w:right w:val="single" w:sz="4" w:space="0" w:color="auto"/>
            </w:tcBorders>
            <w:hideMark/>
          </w:tcPr>
          <w:p w14:paraId="269D259C" w14:textId="09071444" w:rsidR="00937166" w:rsidRPr="00937166" w:rsidRDefault="00937166" w:rsidP="00937166">
            <w:pPr>
              <w:spacing w:after="0" w:line="240" w:lineRule="auto"/>
              <w:rPr>
                <w:rFonts w:ascii="Tahoma" w:hAnsi="Tahoma" w:cs="Tahoma"/>
                <w:sz w:val="21"/>
                <w:szCs w:val="21"/>
              </w:rPr>
            </w:pPr>
            <w:r w:rsidRPr="00937166">
              <w:rPr>
                <w:rFonts w:ascii="Tahoma" w:hAnsi="Tahoma" w:cs="Tahoma"/>
                <w:sz w:val="21"/>
                <w:szCs w:val="21"/>
                <w:lang w:val="en-US"/>
              </w:rPr>
              <w:t>Early</w:t>
            </w:r>
            <w:r w:rsidRPr="00937166">
              <w:rPr>
                <w:rFonts w:ascii="Tahoma" w:hAnsi="Tahoma" w:cs="Tahoma"/>
                <w:sz w:val="21"/>
                <w:szCs w:val="21"/>
              </w:rPr>
              <w:t xml:space="preserve"> </w:t>
            </w:r>
            <w:r w:rsidRPr="00937166">
              <w:rPr>
                <w:rFonts w:ascii="Tahoma" w:hAnsi="Tahoma" w:cs="Tahoma"/>
                <w:sz w:val="21"/>
                <w:szCs w:val="21"/>
                <w:lang w:val="en-US"/>
              </w:rPr>
              <w:t>booking</w:t>
            </w:r>
            <w:r w:rsidRPr="00937166">
              <w:rPr>
                <w:rFonts w:ascii="Tahoma" w:hAnsi="Tahoma" w:cs="Tahoma"/>
                <w:sz w:val="21"/>
                <w:szCs w:val="21"/>
              </w:rPr>
              <w:t xml:space="preserve"> 1 - Για κρατήσεις που θα γίνουν έως </w:t>
            </w:r>
            <w:r>
              <w:rPr>
                <w:rFonts w:ascii="Tahoma" w:hAnsi="Tahoma" w:cs="Tahoma"/>
                <w:sz w:val="21"/>
                <w:szCs w:val="21"/>
              </w:rPr>
              <w:t>25/02</w:t>
            </w:r>
            <w:r w:rsidRPr="00937166">
              <w:rPr>
                <w:rFonts w:ascii="Tahoma" w:hAnsi="Tahoma" w:cs="Tahoma"/>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5B896AE" w14:textId="29F468C5" w:rsidR="00937166" w:rsidRPr="00937166" w:rsidRDefault="00937166" w:rsidP="00937166">
            <w:pPr>
              <w:spacing w:after="0" w:line="240" w:lineRule="auto"/>
              <w:jc w:val="center"/>
              <w:rPr>
                <w:rFonts w:ascii="Tahoma" w:hAnsi="Tahoma" w:cs="Tahoma"/>
                <w:sz w:val="21"/>
                <w:szCs w:val="21"/>
              </w:rPr>
            </w:pPr>
            <w:r>
              <w:rPr>
                <w:rFonts w:ascii="Tahoma" w:hAnsi="Tahoma" w:cs="Tahoma"/>
                <w:sz w:val="21"/>
                <w:szCs w:val="21"/>
              </w:rPr>
              <w:t>25</w:t>
            </w:r>
            <w:r w:rsidRPr="00937166">
              <w:rPr>
                <w:rFonts w:ascii="Tahoma" w:hAnsi="Tahoma" w:cs="Tahoma"/>
                <w:sz w:val="21"/>
                <w:szCs w:val="21"/>
              </w:rPr>
              <w:t>0 €</w:t>
            </w:r>
          </w:p>
        </w:tc>
        <w:tc>
          <w:tcPr>
            <w:tcW w:w="2552" w:type="dxa"/>
            <w:tcBorders>
              <w:top w:val="single" w:sz="4" w:space="0" w:color="auto"/>
              <w:left w:val="single" w:sz="4" w:space="0" w:color="auto"/>
              <w:bottom w:val="single" w:sz="4" w:space="0" w:color="auto"/>
              <w:right w:val="single" w:sz="4" w:space="0" w:color="auto"/>
            </w:tcBorders>
            <w:hideMark/>
          </w:tcPr>
          <w:p w14:paraId="45797637" w14:textId="2E4A82B8" w:rsidR="00937166" w:rsidRPr="00937166" w:rsidRDefault="00937166" w:rsidP="00937166">
            <w:pPr>
              <w:spacing w:after="0" w:line="240" w:lineRule="auto"/>
              <w:jc w:val="center"/>
              <w:rPr>
                <w:rFonts w:ascii="Tahoma" w:hAnsi="Tahoma" w:cs="Tahoma"/>
                <w:sz w:val="21"/>
                <w:szCs w:val="21"/>
              </w:rPr>
            </w:pPr>
            <w:r>
              <w:rPr>
                <w:rFonts w:ascii="Tahoma" w:hAnsi="Tahoma" w:cs="Tahoma"/>
                <w:sz w:val="21"/>
                <w:szCs w:val="21"/>
              </w:rPr>
              <w:t>Κατόπιν διαθεσιμότητας</w:t>
            </w:r>
          </w:p>
        </w:tc>
      </w:tr>
      <w:tr w:rsidR="00937166" w:rsidRPr="00937166" w14:paraId="0CBC8D1A" w14:textId="77777777" w:rsidTr="00937166">
        <w:tc>
          <w:tcPr>
            <w:tcW w:w="6663" w:type="dxa"/>
            <w:tcBorders>
              <w:top w:val="single" w:sz="4" w:space="0" w:color="auto"/>
              <w:left w:val="single" w:sz="4" w:space="0" w:color="auto"/>
              <w:bottom w:val="single" w:sz="4" w:space="0" w:color="auto"/>
              <w:right w:val="single" w:sz="4" w:space="0" w:color="auto"/>
            </w:tcBorders>
          </w:tcPr>
          <w:p w14:paraId="54E0D4CA" w14:textId="1C286434" w:rsidR="00937166" w:rsidRPr="00937166" w:rsidRDefault="00937166" w:rsidP="00937166">
            <w:pPr>
              <w:spacing w:after="0" w:line="240" w:lineRule="auto"/>
              <w:rPr>
                <w:rFonts w:ascii="Tahoma" w:hAnsi="Tahoma" w:cs="Tahoma"/>
                <w:sz w:val="21"/>
                <w:szCs w:val="21"/>
              </w:rPr>
            </w:pPr>
            <w:r w:rsidRPr="00937166">
              <w:rPr>
                <w:rFonts w:ascii="Tahoma" w:hAnsi="Tahoma" w:cs="Tahoma"/>
                <w:sz w:val="21"/>
                <w:szCs w:val="21"/>
                <w:lang w:val="en-US"/>
              </w:rPr>
              <w:t>Early</w:t>
            </w:r>
            <w:r w:rsidRPr="00937166">
              <w:rPr>
                <w:rFonts w:ascii="Tahoma" w:hAnsi="Tahoma" w:cs="Tahoma"/>
                <w:sz w:val="21"/>
                <w:szCs w:val="21"/>
              </w:rPr>
              <w:t xml:space="preserve"> </w:t>
            </w:r>
            <w:r w:rsidRPr="00937166">
              <w:rPr>
                <w:rFonts w:ascii="Tahoma" w:hAnsi="Tahoma" w:cs="Tahoma"/>
                <w:sz w:val="21"/>
                <w:szCs w:val="21"/>
                <w:lang w:val="en-US"/>
              </w:rPr>
              <w:t>booking</w:t>
            </w:r>
            <w:r w:rsidRPr="00937166">
              <w:rPr>
                <w:rFonts w:ascii="Tahoma" w:hAnsi="Tahoma" w:cs="Tahoma"/>
                <w:sz w:val="21"/>
                <w:szCs w:val="21"/>
              </w:rPr>
              <w:t xml:space="preserve"> 2 - Για κρατήσεις που θα γίνουν από </w:t>
            </w:r>
            <w:r>
              <w:rPr>
                <w:rFonts w:ascii="Tahoma" w:hAnsi="Tahoma" w:cs="Tahoma"/>
                <w:sz w:val="21"/>
                <w:szCs w:val="21"/>
              </w:rPr>
              <w:t>26/02</w:t>
            </w:r>
            <w:r w:rsidRPr="00937166">
              <w:rPr>
                <w:rFonts w:ascii="Tahoma" w:hAnsi="Tahoma" w:cs="Tahoma"/>
                <w:sz w:val="21"/>
                <w:szCs w:val="21"/>
              </w:rPr>
              <w:t xml:space="preserve"> έως </w:t>
            </w:r>
            <w:r>
              <w:rPr>
                <w:rFonts w:ascii="Tahoma" w:hAnsi="Tahoma" w:cs="Tahoma"/>
                <w:sz w:val="21"/>
                <w:szCs w:val="21"/>
              </w:rPr>
              <w:t>25</w:t>
            </w:r>
            <w:r w:rsidRPr="00937166">
              <w:rPr>
                <w:rFonts w:ascii="Tahoma" w:hAnsi="Tahoma" w:cs="Tahoma"/>
                <w:sz w:val="21"/>
                <w:szCs w:val="21"/>
              </w:rPr>
              <w:t>/03</w:t>
            </w:r>
          </w:p>
        </w:tc>
        <w:tc>
          <w:tcPr>
            <w:tcW w:w="1984" w:type="dxa"/>
            <w:tcBorders>
              <w:top w:val="single" w:sz="4" w:space="0" w:color="auto"/>
              <w:left w:val="single" w:sz="4" w:space="0" w:color="auto"/>
              <w:bottom w:val="single" w:sz="4" w:space="0" w:color="auto"/>
              <w:right w:val="single" w:sz="4" w:space="0" w:color="auto"/>
            </w:tcBorders>
          </w:tcPr>
          <w:p w14:paraId="50502911" w14:textId="2663CB16" w:rsidR="00937166" w:rsidRPr="00937166" w:rsidRDefault="00937166" w:rsidP="00937166">
            <w:pPr>
              <w:spacing w:after="0" w:line="240" w:lineRule="auto"/>
              <w:jc w:val="center"/>
              <w:rPr>
                <w:rFonts w:ascii="Tahoma" w:hAnsi="Tahoma" w:cs="Tahoma"/>
                <w:sz w:val="21"/>
                <w:szCs w:val="21"/>
              </w:rPr>
            </w:pPr>
            <w:r>
              <w:rPr>
                <w:rFonts w:ascii="Tahoma" w:hAnsi="Tahoma" w:cs="Tahoma"/>
                <w:sz w:val="21"/>
                <w:szCs w:val="21"/>
              </w:rPr>
              <w:t>26</w:t>
            </w:r>
            <w:r w:rsidRPr="00937166">
              <w:rPr>
                <w:rFonts w:ascii="Tahoma" w:hAnsi="Tahoma" w:cs="Tahoma"/>
                <w:sz w:val="21"/>
                <w:szCs w:val="21"/>
              </w:rPr>
              <w:t>5 €</w:t>
            </w:r>
          </w:p>
        </w:tc>
        <w:tc>
          <w:tcPr>
            <w:tcW w:w="2552" w:type="dxa"/>
            <w:tcBorders>
              <w:top w:val="single" w:sz="4" w:space="0" w:color="auto"/>
              <w:left w:val="single" w:sz="4" w:space="0" w:color="auto"/>
              <w:bottom w:val="single" w:sz="4" w:space="0" w:color="auto"/>
              <w:right w:val="single" w:sz="4" w:space="0" w:color="auto"/>
            </w:tcBorders>
          </w:tcPr>
          <w:p w14:paraId="2E44494B" w14:textId="3DC41521" w:rsidR="00937166" w:rsidRPr="00937166" w:rsidRDefault="00937166" w:rsidP="00937166">
            <w:pPr>
              <w:spacing w:after="0" w:line="240" w:lineRule="auto"/>
              <w:jc w:val="center"/>
              <w:rPr>
                <w:rFonts w:ascii="Tahoma" w:hAnsi="Tahoma" w:cs="Tahoma"/>
                <w:sz w:val="21"/>
                <w:szCs w:val="21"/>
              </w:rPr>
            </w:pPr>
            <w:r>
              <w:rPr>
                <w:rFonts w:ascii="Tahoma" w:hAnsi="Tahoma" w:cs="Tahoma"/>
                <w:sz w:val="21"/>
                <w:szCs w:val="21"/>
              </w:rPr>
              <w:t>Κατόπιν διαθεσιμότητας</w:t>
            </w:r>
          </w:p>
        </w:tc>
      </w:tr>
      <w:tr w:rsidR="00937166" w:rsidRPr="00937166" w14:paraId="593454DC" w14:textId="77777777" w:rsidTr="00937166">
        <w:tc>
          <w:tcPr>
            <w:tcW w:w="6663" w:type="dxa"/>
            <w:tcBorders>
              <w:top w:val="single" w:sz="4" w:space="0" w:color="auto"/>
              <w:left w:val="single" w:sz="4" w:space="0" w:color="auto"/>
              <w:bottom w:val="single" w:sz="4" w:space="0" w:color="auto"/>
              <w:right w:val="single" w:sz="4" w:space="0" w:color="auto"/>
            </w:tcBorders>
            <w:hideMark/>
          </w:tcPr>
          <w:p w14:paraId="387DE388" w14:textId="643939E2" w:rsidR="00937166" w:rsidRPr="00937166" w:rsidRDefault="00937166" w:rsidP="00937166">
            <w:pPr>
              <w:spacing w:after="0" w:line="240" w:lineRule="auto"/>
              <w:rPr>
                <w:rFonts w:ascii="Tahoma" w:hAnsi="Tahoma" w:cs="Tahoma"/>
                <w:sz w:val="21"/>
                <w:szCs w:val="21"/>
              </w:rPr>
            </w:pPr>
            <w:r w:rsidRPr="00937166">
              <w:rPr>
                <w:rFonts w:ascii="Tahoma" w:hAnsi="Tahoma" w:cs="Tahoma"/>
                <w:sz w:val="21"/>
                <w:szCs w:val="21"/>
              </w:rPr>
              <w:t xml:space="preserve">Για κρατήσεις που θα γίνουν από τις </w:t>
            </w:r>
            <w:r>
              <w:rPr>
                <w:rFonts w:ascii="Tahoma" w:hAnsi="Tahoma" w:cs="Tahoma"/>
                <w:sz w:val="21"/>
                <w:szCs w:val="21"/>
              </w:rPr>
              <w:t>26/03</w:t>
            </w:r>
          </w:p>
        </w:tc>
        <w:tc>
          <w:tcPr>
            <w:tcW w:w="1984" w:type="dxa"/>
            <w:tcBorders>
              <w:top w:val="single" w:sz="4" w:space="0" w:color="auto"/>
              <w:left w:val="single" w:sz="4" w:space="0" w:color="auto"/>
              <w:bottom w:val="single" w:sz="4" w:space="0" w:color="auto"/>
              <w:right w:val="single" w:sz="4" w:space="0" w:color="auto"/>
            </w:tcBorders>
            <w:hideMark/>
          </w:tcPr>
          <w:p w14:paraId="508E9E04" w14:textId="2C1D06B6" w:rsidR="00937166" w:rsidRPr="00937166" w:rsidRDefault="00937166" w:rsidP="00937166">
            <w:pPr>
              <w:spacing w:after="0" w:line="240" w:lineRule="auto"/>
              <w:jc w:val="center"/>
              <w:rPr>
                <w:rFonts w:ascii="Tahoma" w:hAnsi="Tahoma" w:cs="Tahoma"/>
                <w:sz w:val="21"/>
                <w:szCs w:val="21"/>
              </w:rPr>
            </w:pPr>
            <w:r>
              <w:rPr>
                <w:rFonts w:ascii="Tahoma" w:hAnsi="Tahoma" w:cs="Tahoma"/>
                <w:sz w:val="21"/>
                <w:szCs w:val="21"/>
              </w:rPr>
              <w:t>28</w:t>
            </w:r>
            <w:r w:rsidRPr="00937166">
              <w:rPr>
                <w:rFonts w:ascii="Tahoma" w:hAnsi="Tahoma" w:cs="Tahoma"/>
                <w:sz w:val="21"/>
                <w:szCs w:val="21"/>
              </w:rPr>
              <w:t>0 €</w:t>
            </w:r>
          </w:p>
        </w:tc>
        <w:tc>
          <w:tcPr>
            <w:tcW w:w="2552" w:type="dxa"/>
            <w:tcBorders>
              <w:top w:val="single" w:sz="4" w:space="0" w:color="auto"/>
              <w:left w:val="single" w:sz="4" w:space="0" w:color="auto"/>
              <w:bottom w:val="single" w:sz="4" w:space="0" w:color="auto"/>
              <w:right w:val="single" w:sz="4" w:space="0" w:color="auto"/>
            </w:tcBorders>
            <w:hideMark/>
          </w:tcPr>
          <w:p w14:paraId="0A50CF7B" w14:textId="266B62CA" w:rsidR="00937166" w:rsidRPr="00937166" w:rsidRDefault="00937166" w:rsidP="00937166">
            <w:pPr>
              <w:spacing w:after="0" w:line="240" w:lineRule="auto"/>
              <w:jc w:val="center"/>
              <w:rPr>
                <w:rFonts w:ascii="Tahoma" w:hAnsi="Tahoma" w:cs="Tahoma"/>
                <w:sz w:val="21"/>
                <w:szCs w:val="21"/>
              </w:rPr>
            </w:pPr>
            <w:r>
              <w:rPr>
                <w:rFonts w:ascii="Tahoma" w:hAnsi="Tahoma" w:cs="Tahoma"/>
                <w:sz w:val="21"/>
                <w:szCs w:val="21"/>
              </w:rPr>
              <w:t>Κατόπιν διαθεσιμότητας</w:t>
            </w:r>
          </w:p>
        </w:tc>
      </w:tr>
    </w:tbl>
    <w:p w14:paraId="7F20EB50" w14:textId="77777777" w:rsidR="00937166" w:rsidRPr="00937166" w:rsidRDefault="00937166" w:rsidP="00937166">
      <w:pPr>
        <w:tabs>
          <w:tab w:val="left" w:pos="4611"/>
        </w:tabs>
        <w:spacing w:after="0"/>
        <w:rPr>
          <w:rFonts w:ascii="Tahoma" w:hAnsi="Tahoma" w:cs="Tahoma"/>
          <w:b/>
          <w:sz w:val="10"/>
          <w:szCs w:val="10"/>
        </w:rPr>
      </w:pPr>
    </w:p>
    <w:p w14:paraId="5A7217A0" w14:textId="77777777" w:rsidR="00937166" w:rsidRDefault="00937166" w:rsidP="00937166">
      <w:pPr>
        <w:pBdr>
          <w:top w:val="single" w:sz="4" w:space="1" w:color="000000"/>
          <w:left w:val="single" w:sz="4" w:space="4" w:color="000000"/>
          <w:bottom w:val="single" w:sz="4" w:space="1" w:color="000000"/>
          <w:right w:val="single" w:sz="4" w:space="0" w:color="000000"/>
        </w:pBdr>
        <w:tabs>
          <w:tab w:val="left" w:pos="4611"/>
        </w:tabs>
        <w:spacing w:after="0"/>
        <w:jc w:val="center"/>
        <w:rPr>
          <w:rFonts w:ascii="Tahoma" w:hAnsi="Tahoma"/>
          <w:b/>
          <w:bCs/>
          <w:sz w:val="21"/>
          <w:szCs w:val="21"/>
        </w:rPr>
      </w:pPr>
      <w:r>
        <w:rPr>
          <w:rFonts w:ascii="Tahoma" w:hAnsi="Tahoma"/>
          <w:b/>
          <w:bCs/>
          <w:sz w:val="21"/>
          <w:szCs w:val="21"/>
        </w:rPr>
        <w:t>ΠΕΡΙΛΑΜΒΑΝΟΝΤΑΙ:</w:t>
      </w:r>
    </w:p>
    <w:p w14:paraId="66012B11" w14:textId="7EB49154" w:rsidR="00937166" w:rsidRPr="00FE6AB3" w:rsidRDefault="00937166" w:rsidP="00937166">
      <w:pPr>
        <w:widowControl w:val="0"/>
        <w:numPr>
          <w:ilvl w:val="0"/>
          <w:numId w:val="3"/>
        </w:numPr>
        <w:pBdr>
          <w:top w:val="single" w:sz="4" w:space="1" w:color="000000"/>
          <w:left w:val="single" w:sz="4" w:space="4" w:color="000000"/>
          <w:bottom w:val="single" w:sz="4" w:space="1" w:color="000000"/>
          <w:right w:val="single" w:sz="4" w:space="0" w:color="000000"/>
        </w:pBdr>
        <w:tabs>
          <w:tab w:val="left" w:pos="8211"/>
        </w:tabs>
        <w:suppressAutoHyphens/>
        <w:spacing w:after="0" w:line="240" w:lineRule="auto"/>
        <w:jc w:val="both"/>
        <w:rPr>
          <w:rFonts w:ascii="Tahoma" w:hAnsi="Tahoma"/>
          <w:b/>
          <w:sz w:val="21"/>
          <w:szCs w:val="21"/>
        </w:rPr>
      </w:pPr>
      <w:r>
        <w:rPr>
          <w:rFonts w:ascii="Tahoma" w:hAnsi="Tahoma"/>
          <w:sz w:val="21"/>
          <w:szCs w:val="21"/>
        </w:rPr>
        <w:t xml:space="preserve">Διαμονή στο πολυτελές ξενοδοχείο </w:t>
      </w:r>
      <w:r>
        <w:rPr>
          <w:rFonts w:ascii="Tahoma" w:hAnsi="Tahoma"/>
          <w:b/>
          <w:sz w:val="21"/>
          <w:szCs w:val="21"/>
          <w:lang w:val="en-US"/>
        </w:rPr>
        <w:t>MARBELLA</w:t>
      </w:r>
      <w:r w:rsidRPr="00937166">
        <w:rPr>
          <w:rFonts w:ascii="Tahoma" w:hAnsi="Tahoma"/>
          <w:b/>
          <w:sz w:val="21"/>
          <w:szCs w:val="21"/>
        </w:rPr>
        <w:t xml:space="preserve"> </w:t>
      </w:r>
      <w:r>
        <w:rPr>
          <w:rFonts w:ascii="Tahoma" w:hAnsi="Tahoma"/>
          <w:b/>
          <w:sz w:val="21"/>
          <w:szCs w:val="21"/>
          <w:lang w:val="en-US"/>
        </w:rPr>
        <w:t>ELIX</w:t>
      </w:r>
      <w:r w:rsidRPr="00FE6AB3">
        <w:rPr>
          <w:rFonts w:ascii="Tahoma" w:hAnsi="Tahoma"/>
          <w:b/>
          <w:sz w:val="21"/>
          <w:szCs w:val="21"/>
        </w:rPr>
        <w:t xml:space="preserve"> 5*</w:t>
      </w:r>
      <w:r w:rsidRPr="00FE6AB3">
        <w:rPr>
          <w:rFonts w:ascii="Tahoma" w:hAnsi="Tahoma"/>
          <w:sz w:val="21"/>
          <w:szCs w:val="21"/>
        </w:rPr>
        <w:t xml:space="preserve"> </w:t>
      </w:r>
      <w:r>
        <w:rPr>
          <w:rFonts w:ascii="Tahoma" w:hAnsi="Tahoma"/>
          <w:sz w:val="21"/>
          <w:szCs w:val="21"/>
        </w:rPr>
        <w:t xml:space="preserve">με </w:t>
      </w:r>
      <w:r>
        <w:rPr>
          <w:rFonts w:ascii="Tahoma" w:hAnsi="Tahoma"/>
          <w:b/>
          <w:sz w:val="21"/>
          <w:szCs w:val="21"/>
        </w:rPr>
        <w:t>ημιδιατροφή</w:t>
      </w:r>
      <w:r w:rsidRPr="00B760D9">
        <w:rPr>
          <w:rFonts w:ascii="Tahoma" w:hAnsi="Tahoma"/>
          <w:b/>
          <w:sz w:val="21"/>
          <w:szCs w:val="21"/>
        </w:rPr>
        <w:t xml:space="preserve"> </w:t>
      </w:r>
      <w:r>
        <w:rPr>
          <w:rFonts w:ascii="Tahoma" w:hAnsi="Tahoma"/>
          <w:b/>
          <w:sz w:val="21"/>
          <w:szCs w:val="21"/>
        </w:rPr>
        <w:t>(πρωινό &amp; δείπνο σε πλούσιο μπουφέ)</w:t>
      </w:r>
    </w:p>
    <w:p w14:paraId="55DE1220" w14:textId="77777777" w:rsidR="00937166" w:rsidRDefault="00937166" w:rsidP="00937166">
      <w:pPr>
        <w:widowControl w:val="0"/>
        <w:numPr>
          <w:ilvl w:val="0"/>
          <w:numId w:val="3"/>
        </w:numPr>
        <w:pBdr>
          <w:top w:val="single" w:sz="4" w:space="1" w:color="000000"/>
          <w:left w:val="single" w:sz="4" w:space="4" w:color="000000"/>
          <w:bottom w:val="single" w:sz="4" w:space="1" w:color="000000"/>
          <w:right w:val="single" w:sz="4" w:space="0" w:color="000000"/>
        </w:pBdr>
        <w:tabs>
          <w:tab w:val="left" w:pos="8211"/>
        </w:tabs>
        <w:suppressAutoHyphens/>
        <w:spacing w:after="0" w:line="240" w:lineRule="auto"/>
        <w:jc w:val="both"/>
        <w:rPr>
          <w:rFonts w:ascii="Tahoma" w:hAnsi="Tahoma"/>
          <w:sz w:val="21"/>
          <w:szCs w:val="21"/>
        </w:rPr>
      </w:pPr>
      <w:r>
        <w:rPr>
          <w:rFonts w:ascii="Tahoma" w:hAnsi="Tahoma"/>
          <w:sz w:val="21"/>
          <w:szCs w:val="21"/>
        </w:rPr>
        <w:t>Μεταφορά / περιηγήσεις με πούλμαν σύμφωνα με το πρόγραμμα</w:t>
      </w:r>
    </w:p>
    <w:p w14:paraId="436A457E" w14:textId="77777777" w:rsidR="00937166" w:rsidRDefault="00937166" w:rsidP="00937166">
      <w:pPr>
        <w:widowControl w:val="0"/>
        <w:numPr>
          <w:ilvl w:val="0"/>
          <w:numId w:val="3"/>
        </w:numPr>
        <w:pBdr>
          <w:top w:val="single" w:sz="4" w:space="1" w:color="000000"/>
          <w:left w:val="single" w:sz="4" w:space="4" w:color="000000"/>
          <w:bottom w:val="single" w:sz="4" w:space="1" w:color="000000"/>
          <w:right w:val="single" w:sz="4" w:space="0" w:color="000000"/>
        </w:pBdr>
        <w:tabs>
          <w:tab w:val="left" w:pos="8211"/>
        </w:tabs>
        <w:suppressAutoHyphens/>
        <w:spacing w:after="0" w:line="240" w:lineRule="auto"/>
        <w:jc w:val="both"/>
        <w:rPr>
          <w:rFonts w:ascii="Tahoma" w:hAnsi="Tahoma"/>
          <w:sz w:val="21"/>
          <w:szCs w:val="21"/>
        </w:rPr>
      </w:pPr>
      <w:r>
        <w:rPr>
          <w:rFonts w:ascii="Tahoma" w:hAnsi="Tahoma"/>
          <w:sz w:val="21"/>
          <w:szCs w:val="21"/>
        </w:rPr>
        <w:t xml:space="preserve">Αρχηγός – συνοδός </w:t>
      </w:r>
    </w:p>
    <w:p w14:paraId="5EF8D3E1" w14:textId="77777777" w:rsidR="00937166" w:rsidRPr="00937166" w:rsidRDefault="00937166" w:rsidP="00937166">
      <w:pPr>
        <w:spacing w:after="0"/>
        <w:rPr>
          <w:rFonts w:ascii="Tahoma" w:hAnsi="Tahoma"/>
          <w:b/>
          <w:bCs/>
          <w:sz w:val="10"/>
          <w:szCs w:val="10"/>
        </w:rPr>
      </w:pPr>
    </w:p>
    <w:p w14:paraId="0AE5482A" w14:textId="77777777" w:rsidR="00937166" w:rsidRDefault="00937166" w:rsidP="00937166">
      <w:pPr>
        <w:spacing w:after="0"/>
        <w:rPr>
          <w:rFonts w:ascii="Tahoma" w:hAnsi="Tahoma"/>
          <w:b/>
          <w:bCs/>
          <w:sz w:val="21"/>
          <w:szCs w:val="21"/>
        </w:rPr>
      </w:pPr>
      <w:r>
        <w:rPr>
          <w:rFonts w:ascii="Tahoma" w:hAnsi="Tahoma"/>
          <w:b/>
          <w:bCs/>
          <w:sz w:val="21"/>
          <w:szCs w:val="21"/>
        </w:rPr>
        <w:t>ΣΗΜΕΙΩΣΕΙΣ:</w:t>
      </w:r>
    </w:p>
    <w:p w14:paraId="190E3C8A" w14:textId="77777777" w:rsidR="00937166" w:rsidRPr="00FA5612" w:rsidRDefault="00937166" w:rsidP="00937166">
      <w:pPr>
        <w:widowControl w:val="0"/>
        <w:numPr>
          <w:ilvl w:val="0"/>
          <w:numId w:val="2"/>
        </w:numPr>
        <w:suppressAutoHyphens/>
        <w:spacing w:after="0" w:line="240" w:lineRule="auto"/>
        <w:jc w:val="both"/>
        <w:rPr>
          <w:rFonts w:ascii="Tahoma" w:hAnsi="Tahoma" w:cs="Tahoma"/>
          <w:b/>
          <w:bCs/>
          <w:sz w:val="21"/>
          <w:szCs w:val="21"/>
        </w:rPr>
      </w:pPr>
      <w:r>
        <w:rPr>
          <w:rFonts w:ascii="Tahoma" w:hAnsi="Tahoma" w:cs="Tahoma"/>
          <w:b/>
          <w:bCs/>
          <w:sz w:val="21"/>
          <w:szCs w:val="21"/>
        </w:rPr>
        <w:t>Περιορισμένος αριθμός θέσεων</w:t>
      </w:r>
    </w:p>
    <w:p w14:paraId="52354656" w14:textId="77777777" w:rsidR="00937166" w:rsidRDefault="00937166" w:rsidP="00937166">
      <w:pPr>
        <w:widowControl w:val="0"/>
        <w:numPr>
          <w:ilvl w:val="0"/>
          <w:numId w:val="2"/>
        </w:numPr>
        <w:suppressAutoHyphens/>
        <w:spacing w:after="0" w:line="240" w:lineRule="auto"/>
        <w:jc w:val="both"/>
        <w:rPr>
          <w:rFonts w:ascii="Tahoma" w:hAnsi="Tahoma" w:cs="Tahoma"/>
          <w:b/>
          <w:bCs/>
          <w:sz w:val="21"/>
          <w:szCs w:val="21"/>
        </w:rPr>
      </w:pPr>
      <w:r>
        <w:rPr>
          <w:rFonts w:ascii="Tahoma" w:hAnsi="Tahoma" w:cs="Tahoma"/>
          <w:b/>
          <w:sz w:val="21"/>
          <w:szCs w:val="21"/>
        </w:rPr>
        <w:t xml:space="preserve">Προκαταβολή για κράτηση θέσης 100 €. </w:t>
      </w:r>
      <w:r>
        <w:rPr>
          <w:rFonts w:ascii="Tahoma" w:hAnsi="Tahoma" w:cs="Tahoma"/>
          <w:b/>
          <w:bCs/>
          <w:sz w:val="21"/>
          <w:szCs w:val="21"/>
        </w:rPr>
        <w:t>Εξόφληση έως 25/04.</w:t>
      </w:r>
    </w:p>
    <w:p w14:paraId="60D820AA" w14:textId="77777777" w:rsidR="00937166" w:rsidRDefault="00937166" w:rsidP="00937166">
      <w:pPr>
        <w:widowControl w:val="0"/>
        <w:numPr>
          <w:ilvl w:val="0"/>
          <w:numId w:val="2"/>
        </w:numPr>
        <w:suppressAutoHyphens/>
        <w:spacing w:after="0" w:line="240" w:lineRule="auto"/>
        <w:jc w:val="both"/>
        <w:rPr>
          <w:rFonts w:ascii="Tahoma" w:hAnsi="Tahoma" w:cs="Tahoma"/>
          <w:b/>
          <w:bCs/>
          <w:sz w:val="21"/>
          <w:szCs w:val="21"/>
        </w:rPr>
      </w:pPr>
      <w:r w:rsidRPr="000C5AD8">
        <w:rPr>
          <w:rFonts w:ascii="Tahoma" w:hAnsi="Tahoma" w:cs="Tahoma"/>
          <w:color w:val="000000"/>
          <w:sz w:val="21"/>
          <w:szCs w:val="21"/>
        </w:rPr>
        <w:t xml:space="preserve">Οι εγγραφές γίνονται με </w:t>
      </w:r>
      <w:r>
        <w:rPr>
          <w:rFonts w:ascii="Tahoma" w:hAnsi="Tahoma" w:cs="Tahoma"/>
          <w:color w:val="000000"/>
          <w:sz w:val="21"/>
          <w:szCs w:val="21"/>
        </w:rPr>
        <w:t xml:space="preserve">την κατάθεση της προκαταβολής. </w:t>
      </w:r>
    </w:p>
    <w:p w14:paraId="24CC6290" w14:textId="6F9D9704" w:rsidR="00937166" w:rsidRPr="00937166" w:rsidRDefault="00937166" w:rsidP="00937166">
      <w:pPr>
        <w:widowControl w:val="0"/>
        <w:numPr>
          <w:ilvl w:val="0"/>
          <w:numId w:val="2"/>
        </w:numPr>
        <w:suppressAutoHyphens/>
        <w:spacing w:after="0" w:line="240" w:lineRule="auto"/>
        <w:rPr>
          <w:rFonts w:ascii="Tahoma" w:hAnsi="Tahoma"/>
          <w:sz w:val="21"/>
          <w:szCs w:val="21"/>
        </w:rPr>
      </w:pPr>
      <w:r>
        <w:rPr>
          <w:rFonts w:ascii="Tahoma" w:hAnsi="Tahoma"/>
          <w:sz w:val="21"/>
          <w:szCs w:val="21"/>
        </w:rPr>
        <w:t>Δεν περιλαμβάνονται: Ο φόρος διαμονής, τα ποτά / αναψυκτικά οτιδήποτε αναφέρεται ως προαιρετικό και ότι ρητά δεν αναφέρεται.</w:t>
      </w:r>
    </w:p>
    <w:p w14:paraId="4FEDEED3" w14:textId="77777777" w:rsidR="00937166" w:rsidRPr="00FE6AB3" w:rsidRDefault="00937166" w:rsidP="00937166">
      <w:pPr>
        <w:pStyle w:val="aa"/>
        <w:numPr>
          <w:ilvl w:val="0"/>
          <w:numId w:val="4"/>
        </w:numPr>
        <w:rPr>
          <w:rFonts w:ascii="Tahoma" w:hAnsi="Tahoma" w:cs="Tahoma"/>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5EFFD8D" w14:textId="77777777" w:rsidR="00937166" w:rsidRDefault="00937166" w:rsidP="00937166">
      <w:pPr>
        <w:pStyle w:val="aa"/>
        <w:ind w:left="720"/>
        <w:rPr>
          <w:rFonts w:ascii="Tahoma" w:hAnsi="Tahoma" w:cs="Tahoma"/>
        </w:rPr>
      </w:pPr>
    </w:p>
    <w:p w14:paraId="12DEEF74" w14:textId="77777777" w:rsidR="00937166" w:rsidRDefault="00937166" w:rsidP="00937166">
      <w:pPr>
        <w:pBdr>
          <w:top w:val="single" w:sz="4" w:space="0" w:color="000000"/>
          <w:left w:val="single" w:sz="4" w:space="4" w:color="000000"/>
          <w:bottom w:val="single" w:sz="4" w:space="1" w:color="000000"/>
          <w:right w:val="single" w:sz="4" w:space="4" w:color="000000"/>
        </w:pBdr>
        <w:spacing w:after="0"/>
        <w:jc w:val="center"/>
        <w:rPr>
          <w:rFonts w:ascii="Tahoma" w:hAnsi="Tahoma"/>
          <w:b/>
          <w:bCs/>
          <w:sz w:val="20"/>
        </w:rPr>
      </w:pPr>
      <w:r>
        <w:rPr>
          <w:rFonts w:ascii="Tahoma" w:hAnsi="Tahoma"/>
          <w:b/>
          <w:bCs/>
          <w:sz w:val="20"/>
        </w:rPr>
        <w:t>ΕΝΔΙΑΦΕΡΟΥΝ  ΤΟΥΣ  ΕΚΔΡΟΜΕΙΣ</w:t>
      </w:r>
    </w:p>
    <w:p w14:paraId="0D94F7E8" w14:textId="77777777" w:rsidR="00937166" w:rsidRDefault="00937166" w:rsidP="00937166">
      <w:pPr>
        <w:widowControl w:val="0"/>
        <w:numPr>
          <w:ilvl w:val="0"/>
          <w:numId w:val="5"/>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Οι θέσεις δηλώνονται με σειρά προτεραιότητας και δεν αλλάζουν</w:t>
      </w:r>
    </w:p>
    <w:p w14:paraId="26F72CB1" w14:textId="77777777" w:rsidR="00937166" w:rsidRDefault="00937166" w:rsidP="00937166">
      <w:pPr>
        <w:widowControl w:val="0"/>
        <w:numPr>
          <w:ilvl w:val="0"/>
          <w:numId w:val="5"/>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Τα δωμάτια των ξενοδοχείων παραλαμβάνονται στις 1</w:t>
      </w:r>
      <w:r w:rsidRPr="00AE3BBF">
        <w:rPr>
          <w:rFonts w:ascii="Tahoma" w:hAnsi="Tahoma"/>
          <w:sz w:val="20"/>
        </w:rPr>
        <w:t>5</w:t>
      </w:r>
      <w:r>
        <w:rPr>
          <w:rFonts w:ascii="Tahoma" w:hAnsi="Tahoma"/>
          <w:sz w:val="20"/>
        </w:rPr>
        <w:t>:00 και παραδίδονται στις 1</w:t>
      </w:r>
      <w:r w:rsidRPr="00AE3BBF">
        <w:rPr>
          <w:rFonts w:ascii="Tahoma" w:hAnsi="Tahoma"/>
          <w:sz w:val="20"/>
        </w:rPr>
        <w:t>1</w:t>
      </w:r>
      <w:r>
        <w:rPr>
          <w:rFonts w:ascii="Tahoma" w:hAnsi="Tahoma"/>
          <w:sz w:val="20"/>
        </w:rPr>
        <w:t xml:space="preserve">:00 ανεξάρτητα από την ώρα άφιξης και αναχώρησης των ταξιδιωτών. </w:t>
      </w:r>
    </w:p>
    <w:p w14:paraId="737A389F" w14:textId="77777777" w:rsidR="00937166" w:rsidRDefault="00937166" w:rsidP="00937166">
      <w:pPr>
        <w:widowControl w:val="0"/>
        <w:numPr>
          <w:ilvl w:val="0"/>
          <w:numId w:val="5"/>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32DB200D" w14:textId="77777777" w:rsidR="00937166" w:rsidRDefault="00937166" w:rsidP="00937166">
      <w:pPr>
        <w:widowControl w:val="0"/>
        <w:numPr>
          <w:ilvl w:val="0"/>
          <w:numId w:val="5"/>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B6968F8" w14:textId="77777777" w:rsidR="00937166" w:rsidRDefault="00937166" w:rsidP="00937166">
      <w:pPr>
        <w:widowControl w:val="0"/>
        <w:numPr>
          <w:ilvl w:val="0"/>
          <w:numId w:val="5"/>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35ECA831" w14:textId="77777777" w:rsidR="00937166" w:rsidRDefault="00937166" w:rsidP="00937166">
      <w:pPr>
        <w:widowControl w:val="0"/>
        <w:numPr>
          <w:ilvl w:val="0"/>
          <w:numId w:val="5"/>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2FD3F2F" w14:textId="77777777" w:rsidR="00937166" w:rsidRDefault="00937166" w:rsidP="00937166">
      <w:pPr>
        <w:tabs>
          <w:tab w:val="left" w:pos="4611"/>
        </w:tabs>
        <w:spacing w:after="0"/>
        <w:jc w:val="center"/>
        <w:rPr>
          <w:rFonts w:ascii="Tahoma" w:hAnsi="Tahoma" w:cs="Tahoma"/>
          <w:b/>
          <w:sz w:val="21"/>
          <w:szCs w:val="21"/>
        </w:rPr>
      </w:pPr>
    </w:p>
    <w:sectPr w:rsidR="00937166" w:rsidSect="00937166">
      <w:pgSz w:w="11906" w:h="16838"/>
      <w:pgMar w:top="142"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300F5C1E"/>
    <w:multiLevelType w:val="hybridMultilevel"/>
    <w:tmpl w:val="9998F48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350452900">
    <w:abstractNumId w:val="0"/>
  </w:num>
  <w:num w:numId="2" w16cid:durableId="1425029789">
    <w:abstractNumId w:val="2"/>
  </w:num>
  <w:num w:numId="3" w16cid:durableId="812139071">
    <w:abstractNumId w:val="1"/>
  </w:num>
  <w:num w:numId="4" w16cid:durableId="214584956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197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66"/>
    <w:rsid w:val="00134549"/>
    <w:rsid w:val="005F2C1C"/>
    <w:rsid w:val="00646729"/>
    <w:rsid w:val="00754F13"/>
    <w:rsid w:val="009371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451E"/>
  <w15:chartTrackingRefBased/>
  <w15:docId w15:val="{82DC8B75-FB34-4753-ABA3-303704EE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166"/>
    <w:pPr>
      <w:spacing w:after="200" w:line="276" w:lineRule="auto"/>
    </w:pPr>
    <w:rPr>
      <w:kern w:val="0"/>
      <w14:ligatures w14:val="none"/>
    </w:rPr>
  </w:style>
  <w:style w:type="paragraph" w:styleId="1">
    <w:name w:val="heading 1"/>
    <w:basedOn w:val="a"/>
    <w:next w:val="a"/>
    <w:link w:val="1Char"/>
    <w:uiPriority w:val="9"/>
    <w:qFormat/>
    <w:rsid w:val="00937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37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371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371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371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371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71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71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71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716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3716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3716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3716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3716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3716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3716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3716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37166"/>
    <w:rPr>
      <w:rFonts w:eastAsiaTheme="majorEastAsia" w:cstheme="majorBidi"/>
      <w:color w:val="272727" w:themeColor="text1" w:themeTint="D8"/>
    </w:rPr>
  </w:style>
  <w:style w:type="paragraph" w:styleId="a3">
    <w:name w:val="Title"/>
    <w:basedOn w:val="a"/>
    <w:next w:val="a"/>
    <w:link w:val="Char"/>
    <w:uiPriority w:val="10"/>
    <w:qFormat/>
    <w:rsid w:val="00937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3716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716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3716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7166"/>
    <w:pPr>
      <w:spacing w:before="160"/>
      <w:jc w:val="center"/>
    </w:pPr>
    <w:rPr>
      <w:i/>
      <w:iCs/>
      <w:color w:val="404040" w:themeColor="text1" w:themeTint="BF"/>
    </w:rPr>
  </w:style>
  <w:style w:type="character" w:customStyle="1" w:styleId="Char1">
    <w:name w:val="Απόσπασμα Char"/>
    <w:basedOn w:val="a0"/>
    <w:link w:val="a5"/>
    <w:uiPriority w:val="29"/>
    <w:rsid w:val="00937166"/>
    <w:rPr>
      <w:i/>
      <w:iCs/>
      <w:color w:val="404040" w:themeColor="text1" w:themeTint="BF"/>
    </w:rPr>
  </w:style>
  <w:style w:type="paragraph" w:styleId="a6">
    <w:name w:val="List Paragraph"/>
    <w:basedOn w:val="a"/>
    <w:uiPriority w:val="34"/>
    <w:qFormat/>
    <w:rsid w:val="00937166"/>
    <w:pPr>
      <w:ind w:left="720"/>
      <w:contextualSpacing/>
    </w:pPr>
  </w:style>
  <w:style w:type="character" w:styleId="a7">
    <w:name w:val="Intense Emphasis"/>
    <w:basedOn w:val="a0"/>
    <w:uiPriority w:val="21"/>
    <w:qFormat/>
    <w:rsid w:val="00937166"/>
    <w:rPr>
      <w:i/>
      <w:iCs/>
      <w:color w:val="0F4761" w:themeColor="accent1" w:themeShade="BF"/>
    </w:rPr>
  </w:style>
  <w:style w:type="paragraph" w:styleId="a8">
    <w:name w:val="Intense Quote"/>
    <w:basedOn w:val="a"/>
    <w:next w:val="a"/>
    <w:link w:val="Char2"/>
    <w:uiPriority w:val="30"/>
    <w:qFormat/>
    <w:rsid w:val="00937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37166"/>
    <w:rPr>
      <w:i/>
      <w:iCs/>
      <w:color w:val="0F4761" w:themeColor="accent1" w:themeShade="BF"/>
    </w:rPr>
  </w:style>
  <w:style w:type="character" w:styleId="a9">
    <w:name w:val="Intense Reference"/>
    <w:basedOn w:val="a0"/>
    <w:uiPriority w:val="32"/>
    <w:qFormat/>
    <w:rsid w:val="00937166"/>
    <w:rPr>
      <w:b/>
      <w:bCs/>
      <w:smallCaps/>
      <w:color w:val="0F4761" w:themeColor="accent1" w:themeShade="BF"/>
      <w:spacing w:val="5"/>
    </w:rPr>
  </w:style>
  <w:style w:type="character" w:styleId="-">
    <w:name w:val="Hyperlink"/>
    <w:basedOn w:val="a0"/>
    <w:uiPriority w:val="99"/>
    <w:unhideWhenUsed/>
    <w:rsid w:val="00937166"/>
    <w:rPr>
      <w:color w:val="0000FF"/>
      <w:u w:val="single"/>
    </w:rPr>
  </w:style>
  <w:style w:type="paragraph" w:styleId="aa">
    <w:name w:val="No Spacing"/>
    <w:uiPriority w:val="1"/>
    <w:qFormat/>
    <w:rsid w:val="00937166"/>
    <w:pPr>
      <w:spacing w:after="0" w:line="240" w:lineRule="auto"/>
    </w:pPr>
    <w:rPr>
      <w:kern w:val="0"/>
      <w14:ligatures w14:val="none"/>
    </w:rPr>
  </w:style>
  <w:style w:type="table" w:styleId="ab">
    <w:name w:val="Table Grid"/>
    <w:basedOn w:val="a1"/>
    <w:uiPriority w:val="59"/>
    <w:rsid w:val="00937166"/>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b"/>
    <w:uiPriority w:val="59"/>
    <w:rsid w:val="0093716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762</Words>
  <Characters>4115</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2025-01-03T11:46:00Z</dcterms:created>
  <dcterms:modified xsi:type="dcterms:W3CDTF">2025-01-04T11:30:00Z</dcterms:modified>
</cp:coreProperties>
</file>