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855BE" w14:textId="77777777" w:rsidR="00495AC4" w:rsidRDefault="00495AC4" w:rsidP="00495AC4">
      <w:pPr>
        <w:rPr>
          <w:rFonts w:ascii="Tahoma" w:hAnsi="Tahoma"/>
          <w:b/>
          <w:i/>
          <w:sz w:val="80"/>
          <w:szCs w:val="80"/>
          <w:lang w:val="en-US"/>
        </w:rPr>
      </w:pPr>
      <w:r>
        <w:rPr>
          <w:rFonts w:ascii="Tahoma" w:hAnsi="Tahoma"/>
          <w:b/>
          <w:i/>
          <w:sz w:val="80"/>
          <w:szCs w:val="80"/>
          <w:lang w:val="en-US"/>
        </w:rPr>
        <w:t>MARGELIS</w:t>
      </w:r>
    </w:p>
    <w:p w14:paraId="40BE1CDC" w14:textId="77777777" w:rsidR="00495AC4" w:rsidRDefault="00495AC4" w:rsidP="00495AC4">
      <w:pPr>
        <w:rPr>
          <w:rFonts w:ascii="Tahoma" w:hAnsi="Tahoma"/>
          <w:lang w:val="en-US"/>
        </w:rPr>
      </w:pPr>
      <w:r>
        <w:rPr>
          <w:rFonts w:ascii="Tahoma" w:hAnsi="Tahoma"/>
          <w:lang w:val="en-US"/>
        </w:rPr>
        <w:t>TRAVEL SERVICES &amp; COACH OPERATOR</w:t>
      </w:r>
    </w:p>
    <w:p w14:paraId="5865FEA9" w14:textId="006E9288" w:rsidR="00495AC4" w:rsidRDefault="00152F4E" w:rsidP="00495AC4">
      <w:pPr>
        <w:rPr>
          <w:rFonts w:ascii="Tahoma" w:hAnsi="Tahoma"/>
          <w:lang w:val="en-US"/>
        </w:rPr>
      </w:pPr>
      <w:r>
        <w:rPr>
          <w:rFonts w:ascii="Tahoma" w:hAnsi="Tahoma"/>
        </w:rPr>
        <w:t>ΣΑΤΩΒΡΙΑΝΔΟΥ</w:t>
      </w:r>
      <w:r w:rsidRPr="004362A2">
        <w:rPr>
          <w:rFonts w:ascii="Tahoma" w:hAnsi="Tahoma"/>
          <w:lang w:val="en-US"/>
        </w:rPr>
        <w:t xml:space="preserve"> </w:t>
      </w:r>
      <w:r w:rsidR="00495AC4">
        <w:rPr>
          <w:rFonts w:ascii="Tahoma" w:hAnsi="Tahoma"/>
          <w:lang w:val="en-US"/>
        </w:rPr>
        <w:t xml:space="preserve"> 3  –  </w:t>
      </w:r>
      <w:r w:rsidR="00495AC4">
        <w:rPr>
          <w:rFonts w:ascii="Tahoma" w:hAnsi="Tahoma"/>
        </w:rPr>
        <w:t>ΠΑΤΡΑ</w:t>
      </w:r>
      <w:r w:rsidR="00495AC4">
        <w:rPr>
          <w:rFonts w:ascii="Tahoma" w:hAnsi="Tahoma"/>
          <w:lang w:val="en-US"/>
        </w:rPr>
        <w:t>,  262 23</w:t>
      </w:r>
    </w:p>
    <w:p w14:paraId="5BE771F5" w14:textId="77777777" w:rsidR="00495AC4" w:rsidRDefault="00495AC4" w:rsidP="00495AC4">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590BB8AB" w14:textId="77777777" w:rsidR="00495AC4" w:rsidRDefault="00495AC4" w:rsidP="00495AC4">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1D6DC026" w14:textId="77777777" w:rsidR="008B254E" w:rsidRDefault="00495AC4" w:rsidP="00495AC4">
      <w:pPr>
        <w:jc w:val="center"/>
        <w:rPr>
          <w:rFonts w:ascii="Tahoma" w:hAnsi="Tahoma"/>
          <w:b/>
          <w:sz w:val="40"/>
          <w:szCs w:val="40"/>
          <w:u w:val="single"/>
        </w:rPr>
      </w:pPr>
      <w:r w:rsidRPr="001D17FF">
        <w:rPr>
          <w:rFonts w:ascii="Tahoma" w:hAnsi="Tahoma"/>
          <w:b/>
          <w:sz w:val="40"/>
          <w:szCs w:val="40"/>
          <w:u w:val="single"/>
        </w:rPr>
        <w:t>Η Θ</w:t>
      </w:r>
      <w:r w:rsidR="008B254E">
        <w:rPr>
          <w:rFonts w:ascii="Tahoma" w:hAnsi="Tahoma"/>
          <w:b/>
          <w:sz w:val="40"/>
          <w:szCs w:val="40"/>
          <w:u w:val="single"/>
        </w:rPr>
        <w:t>εσσαλονίκη</w:t>
      </w:r>
      <w:r w:rsidRPr="001D17FF">
        <w:rPr>
          <w:rFonts w:ascii="Tahoma" w:hAnsi="Tahoma"/>
          <w:b/>
          <w:sz w:val="40"/>
          <w:szCs w:val="40"/>
          <w:u w:val="single"/>
        </w:rPr>
        <w:t xml:space="preserve"> στα βάθη των αιώνων </w:t>
      </w:r>
      <w:r w:rsidR="00D62360">
        <w:rPr>
          <w:rFonts w:ascii="Tahoma" w:hAnsi="Tahoma"/>
          <w:b/>
          <w:sz w:val="40"/>
          <w:szCs w:val="40"/>
          <w:u w:val="single"/>
        </w:rPr>
        <w:t xml:space="preserve">– </w:t>
      </w:r>
    </w:p>
    <w:p w14:paraId="31B84AD8" w14:textId="7DEBDE53" w:rsidR="00495AC4" w:rsidRPr="001D17FF" w:rsidRDefault="00D62360" w:rsidP="00495AC4">
      <w:pPr>
        <w:jc w:val="center"/>
        <w:rPr>
          <w:rFonts w:ascii="Tahoma" w:hAnsi="Tahoma"/>
          <w:b/>
          <w:sz w:val="40"/>
          <w:szCs w:val="40"/>
          <w:u w:val="single"/>
        </w:rPr>
      </w:pPr>
      <w:r>
        <w:rPr>
          <w:rFonts w:ascii="Tahoma" w:hAnsi="Tahoma"/>
          <w:b/>
          <w:sz w:val="40"/>
          <w:szCs w:val="40"/>
          <w:u w:val="single"/>
        </w:rPr>
        <w:t>Ανάκτορο Α</w:t>
      </w:r>
      <w:r w:rsidR="008B254E">
        <w:rPr>
          <w:rFonts w:ascii="Tahoma" w:hAnsi="Tahoma"/>
          <w:b/>
          <w:sz w:val="40"/>
          <w:szCs w:val="40"/>
          <w:u w:val="single"/>
        </w:rPr>
        <w:t>ιγών</w:t>
      </w:r>
      <w:r>
        <w:rPr>
          <w:rFonts w:ascii="Tahoma" w:hAnsi="Tahoma"/>
          <w:b/>
          <w:sz w:val="40"/>
          <w:szCs w:val="40"/>
          <w:u w:val="single"/>
        </w:rPr>
        <w:t xml:space="preserve"> – </w:t>
      </w:r>
      <w:r w:rsidR="004362A2">
        <w:rPr>
          <w:rFonts w:ascii="Tahoma" w:hAnsi="Tahoma"/>
          <w:b/>
          <w:sz w:val="40"/>
          <w:szCs w:val="40"/>
          <w:u w:val="single"/>
        </w:rPr>
        <w:t>Παλαιός Άγιος Αθανάσιος</w:t>
      </w:r>
      <w:r w:rsidR="00495AC4" w:rsidRPr="001D17FF">
        <w:rPr>
          <w:rFonts w:ascii="Tahoma" w:hAnsi="Tahoma"/>
          <w:b/>
          <w:sz w:val="40"/>
          <w:szCs w:val="40"/>
          <w:u w:val="single"/>
        </w:rPr>
        <w:t xml:space="preserve">          </w:t>
      </w:r>
    </w:p>
    <w:p w14:paraId="061C0854" w14:textId="77777777" w:rsidR="00495AC4" w:rsidRDefault="00495AC4" w:rsidP="00495AC4">
      <w:pPr>
        <w:jc w:val="center"/>
        <w:rPr>
          <w:rFonts w:ascii="Tahoma" w:hAnsi="Tahoma"/>
          <w:b/>
          <w:bCs/>
          <w:i/>
          <w:iCs/>
          <w:sz w:val="6"/>
          <w:szCs w:val="6"/>
        </w:rPr>
      </w:pPr>
    </w:p>
    <w:p w14:paraId="7C783968" w14:textId="77777777" w:rsidR="00495AC4" w:rsidRDefault="00495AC4" w:rsidP="00495AC4">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3 ΗΜΕΡΕΣ</w:t>
      </w:r>
    </w:p>
    <w:tbl>
      <w:tblPr>
        <w:tblStyle w:val="ab"/>
        <w:tblW w:w="0" w:type="auto"/>
        <w:tblInd w:w="3794" w:type="dxa"/>
        <w:tblLook w:val="04A0" w:firstRow="1" w:lastRow="0" w:firstColumn="1" w:lastColumn="0" w:noHBand="0" w:noVBand="1"/>
      </w:tblPr>
      <w:tblGrid>
        <w:gridCol w:w="1771"/>
        <w:gridCol w:w="1773"/>
      </w:tblGrid>
      <w:tr w:rsidR="00495AC4" w14:paraId="0E748982" w14:textId="77777777" w:rsidTr="00754396">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F4225" w14:textId="77777777" w:rsidR="00495AC4" w:rsidRDefault="00495AC4" w:rsidP="00754396">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9468E" w14:textId="77777777" w:rsidR="00495AC4" w:rsidRDefault="00495AC4" w:rsidP="00754396">
            <w:pPr>
              <w:tabs>
                <w:tab w:val="left" w:pos="4611"/>
              </w:tabs>
              <w:jc w:val="center"/>
              <w:rPr>
                <w:rFonts w:ascii="Tahoma" w:hAnsi="Tahoma"/>
                <w:b/>
                <w:bCs/>
                <w:sz w:val="21"/>
                <w:szCs w:val="21"/>
              </w:rPr>
            </w:pPr>
            <w:r>
              <w:rPr>
                <w:rFonts w:ascii="Tahoma" w:hAnsi="Tahoma"/>
                <w:b/>
                <w:bCs/>
                <w:sz w:val="21"/>
                <w:szCs w:val="21"/>
              </w:rPr>
              <w:t>ΕΠΙΣΤΡΟΦΗ</w:t>
            </w:r>
          </w:p>
        </w:tc>
      </w:tr>
      <w:tr w:rsidR="00495AC4" w14:paraId="7CCB70B5" w14:textId="77777777" w:rsidTr="00754396">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C047D" w14:textId="106BAFB9" w:rsidR="00495AC4" w:rsidRDefault="008B254E" w:rsidP="00754396">
            <w:pPr>
              <w:tabs>
                <w:tab w:val="left" w:pos="4611"/>
              </w:tabs>
              <w:jc w:val="center"/>
              <w:rPr>
                <w:rFonts w:ascii="Tahoma" w:hAnsi="Tahoma"/>
                <w:b/>
                <w:bCs/>
                <w:sz w:val="21"/>
                <w:szCs w:val="21"/>
              </w:rPr>
            </w:pPr>
            <w:r>
              <w:rPr>
                <w:rFonts w:ascii="Tahoma" w:hAnsi="Tahoma"/>
                <w:b/>
                <w:bCs/>
                <w:sz w:val="21"/>
                <w:szCs w:val="21"/>
              </w:rPr>
              <w:t>01</w:t>
            </w:r>
            <w:r w:rsidR="00495AC4">
              <w:rPr>
                <w:rFonts w:ascii="Tahoma" w:hAnsi="Tahoma"/>
                <w:b/>
                <w:bCs/>
                <w:sz w:val="21"/>
                <w:szCs w:val="21"/>
              </w:rPr>
              <w:t>/03</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4F518" w14:textId="55FAF8CA" w:rsidR="00495AC4" w:rsidRDefault="00DB3DEB" w:rsidP="00754396">
            <w:pPr>
              <w:tabs>
                <w:tab w:val="left" w:pos="4611"/>
              </w:tabs>
              <w:jc w:val="center"/>
              <w:rPr>
                <w:rFonts w:ascii="Tahoma" w:hAnsi="Tahoma"/>
                <w:b/>
                <w:bCs/>
                <w:sz w:val="21"/>
                <w:szCs w:val="21"/>
              </w:rPr>
            </w:pPr>
            <w:r>
              <w:rPr>
                <w:rFonts w:ascii="Tahoma" w:hAnsi="Tahoma"/>
                <w:b/>
                <w:bCs/>
                <w:sz w:val="21"/>
                <w:szCs w:val="21"/>
              </w:rPr>
              <w:t>03</w:t>
            </w:r>
            <w:r w:rsidR="00495AC4">
              <w:rPr>
                <w:rFonts w:ascii="Tahoma" w:hAnsi="Tahoma"/>
                <w:b/>
                <w:bCs/>
                <w:sz w:val="21"/>
                <w:szCs w:val="21"/>
              </w:rPr>
              <w:t>/03</w:t>
            </w:r>
          </w:p>
        </w:tc>
      </w:tr>
    </w:tbl>
    <w:p w14:paraId="23AFCB8A" w14:textId="77777777" w:rsidR="00495AC4" w:rsidRDefault="00495AC4" w:rsidP="00495AC4">
      <w:pPr>
        <w:tabs>
          <w:tab w:val="left" w:pos="7680"/>
        </w:tabs>
        <w:rPr>
          <w:rFonts w:ascii="Tahoma" w:hAnsi="Tahoma"/>
          <w:b/>
          <w:bCs/>
          <w:sz w:val="4"/>
          <w:szCs w:val="4"/>
        </w:rPr>
      </w:pPr>
    </w:p>
    <w:p w14:paraId="2A20234F" w14:textId="77777777" w:rsidR="00495AC4" w:rsidRDefault="00495AC4" w:rsidP="00495AC4">
      <w:pPr>
        <w:tabs>
          <w:tab w:val="left" w:pos="1200"/>
        </w:tabs>
        <w:rPr>
          <w:rFonts w:ascii="Tahoma" w:hAnsi="Tahoma"/>
          <w:b/>
          <w:bCs/>
          <w:sz w:val="10"/>
          <w:szCs w:val="10"/>
        </w:rPr>
      </w:pPr>
    </w:p>
    <w:p w14:paraId="2DF74DB0" w14:textId="1411F364" w:rsidR="00495AC4" w:rsidRDefault="00495AC4" w:rsidP="00495AC4">
      <w:pPr>
        <w:tabs>
          <w:tab w:val="left" w:pos="4611"/>
        </w:tabs>
        <w:jc w:val="both"/>
        <w:rPr>
          <w:rFonts w:ascii="Tahoma" w:hAnsi="Tahoma"/>
          <w:b/>
          <w:bCs/>
          <w:sz w:val="21"/>
          <w:szCs w:val="21"/>
        </w:rPr>
      </w:pPr>
      <w:r>
        <w:rPr>
          <w:rFonts w:ascii="Tahoma" w:hAnsi="Tahoma"/>
          <w:b/>
          <w:bCs/>
          <w:sz w:val="21"/>
          <w:szCs w:val="21"/>
        </w:rPr>
        <w:t>1</w:t>
      </w:r>
      <w:r>
        <w:rPr>
          <w:rFonts w:ascii="Tahoma" w:hAnsi="Tahoma"/>
          <w:b/>
          <w:bCs/>
          <w:sz w:val="21"/>
          <w:szCs w:val="21"/>
          <w:vertAlign w:val="superscript"/>
        </w:rPr>
        <w:t>η</w:t>
      </w:r>
      <w:r>
        <w:rPr>
          <w:rFonts w:ascii="Tahoma" w:hAnsi="Tahoma"/>
          <w:b/>
          <w:bCs/>
          <w:sz w:val="21"/>
          <w:szCs w:val="21"/>
        </w:rPr>
        <w:t xml:space="preserve"> ημέρα (Σάββατο </w:t>
      </w:r>
      <w:r w:rsidR="00DB3DEB">
        <w:rPr>
          <w:rFonts w:ascii="Tahoma" w:hAnsi="Tahoma"/>
          <w:b/>
          <w:bCs/>
          <w:sz w:val="21"/>
          <w:szCs w:val="21"/>
        </w:rPr>
        <w:t>01</w:t>
      </w:r>
      <w:r>
        <w:rPr>
          <w:rFonts w:ascii="Tahoma" w:hAnsi="Tahoma"/>
          <w:b/>
          <w:bCs/>
          <w:sz w:val="21"/>
          <w:szCs w:val="21"/>
        </w:rPr>
        <w:t xml:space="preserve">/03): ΠΑΤΡΑ – </w:t>
      </w:r>
      <w:r w:rsidR="004362A2">
        <w:rPr>
          <w:rFonts w:ascii="Tahoma" w:hAnsi="Tahoma"/>
          <w:b/>
          <w:bCs/>
          <w:sz w:val="21"/>
          <w:szCs w:val="21"/>
        </w:rPr>
        <w:t>ΠΑΛΑΙΟΣ ΑΓΙΟΣ ΑΘΑΝΑΣΙΟΣ</w:t>
      </w:r>
      <w:r>
        <w:rPr>
          <w:rFonts w:ascii="Tahoma" w:hAnsi="Tahoma"/>
          <w:b/>
          <w:bCs/>
          <w:sz w:val="21"/>
          <w:szCs w:val="21"/>
        </w:rPr>
        <w:t xml:space="preserve"> – ΘΕΣΣΑΛΟΝΙΚΗ </w:t>
      </w:r>
    </w:p>
    <w:p w14:paraId="036C376D" w14:textId="2958687B" w:rsidR="00495AC4" w:rsidRDefault="00495AC4" w:rsidP="00495AC4">
      <w:pPr>
        <w:tabs>
          <w:tab w:val="left" w:pos="4011"/>
        </w:tabs>
        <w:jc w:val="both"/>
        <w:rPr>
          <w:rFonts w:ascii="Tahoma" w:hAnsi="Tahoma"/>
          <w:sz w:val="21"/>
          <w:szCs w:val="21"/>
        </w:rPr>
      </w:pPr>
      <w:r>
        <w:rPr>
          <w:rFonts w:ascii="Tahoma" w:hAnsi="Tahoma"/>
          <w:sz w:val="21"/>
          <w:szCs w:val="21"/>
        </w:rPr>
        <w:t xml:space="preserve">Συγκέντρωση των εκδρομέων στη πλατεία Τριών Συμμάχων (στο κάτω μέρος στην </w:t>
      </w:r>
      <w:proofErr w:type="spellStart"/>
      <w:r>
        <w:rPr>
          <w:rFonts w:ascii="Tahoma" w:hAnsi="Tahoma"/>
          <w:sz w:val="21"/>
          <w:szCs w:val="21"/>
        </w:rPr>
        <w:t>Όθωνος</w:t>
      </w:r>
      <w:proofErr w:type="spellEnd"/>
      <w:r>
        <w:rPr>
          <w:rFonts w:ascii="Tahoma" w:hAnsi="Tahoma"/>
          <w:sz w:val="21"/>
          <w:szCs w:val="21"/>
        </w:rPr>
        <w:t xml:space="preserve"> Αμαλίας) και στις 07:00 αναχωρούμε</w:t>
      </w:r>
      <w:r w:rsidR="00490628">
        <w:rPr>
          <w:rFonts w:ascii="Tahoma" w:hAnsi="Tahoma"/>
          <w:sz w:val="21"/>
          <w:szCs w:val="21"/>
        </w:rPr>
        <w:t xml:space="preserve"> μέσω Ιόνιας – Εγνατίας Οδού – άφιξη</w:t>
      </w:r>
      <w:r w:rsidR="00490628" w:rsidRPr="00CC25AB">
        <w:rPr>
          <w:rFonts w:ascii="Tahoma" w:hAnsi="Tahoma"/>
          <w:sz w:val="21"/>
          <w:szCs w:val="21"/>
        </w:rPr>
        <w:t xml:space="preserve"> το μεσημέρι στον Παλαιό Άγιο Αθανάσιο. Ο παραδοσιακός διατηρητέος οικισμός του Παλαιού Αγίου Αθανασίου είναι χτισμένος σε υψόμετρο 1.200 μέτρων στους πρόποδες του Καϊμακτσαλάν ή όρους Βόρας όπως ονομάζεται. Τα παραδοσιακά πέτρινα σπίτια αποτελούν δείγμα της παραδοσιακής τοπικής Μακεδονίτικης αρχιτεκτονικής, κτισμένα από πελεκητή πέτρα. Σήμερα είναι το πιο δημοφιλές χειμερινό τουριστικό θέρετρο της Βόρειας Ελλάδας με ξενώνες, αναπαλαιωμένες κατοικίες, γραφικά μαγαζάκια, ταβερνάκια και </w:t>
      </w:r>
      <w:r w:rsidR="00490628" w:rsidRPr="00CC25AB">
        <w:rPr>
          <w:rFonts w:ascii="Tahoma" w:hAnsi="Tahoma"/>
          <w:sz w:val="21"/>
          <w:szCs w:val="21"/>
          <w:lang w:val="en-US"/>
        </w:rPr>
        <w:t>cafe</w:t>
      </w:r>
      <w:r w:rsidR="00490628" w:rsidRPr="00CC25AB">
        <w:rPr>
          <w:rFonts w:ascii="Tahoma" w:hAnsi="Tahoma"/>
          <w:sz w:val="21"/>
          <w:szCs w:val="21"/>
        </w:rPr>
        <w:t>. Ελεύθερος</w:t>
      </w:r>
      <w:r w:rsidR="00490628">
        <w:rPr>
          <w:rFonts w:ascii="Tahoma" w:hAnsi="Tahoma"/>
          <w:sz w:val="21"/>
          <w:szCs w:val="21"/>
        </w:rPr>
        <w:t xml:space="preserve"> χρόνος </w:t>
      </w:r>
      <w:r w:rsidR="00490628" w:rsidRPr="00CC25AB">
        <w:rPr>
          <w:rFonts w:ascii="Tahoma" w:hAnsi="Tahoma"/>
          <w:sz w:val="21"/>
          <w:szCs w:val="21"/>
        </w:rPr>
        <w:t xml:space="preserve"> να ανακαλύψετε τις γραφικές γων</w:t>
      </w:r>
      <w:r w:rsidR="00490628">
        <w:rPr>
          <w:rFonts w:ascii="Tahoma" w:hAnsi="Tahoma"/>
          <w:sz w:val="21"/>
          <w:szCs w:val="21"/>
        </w:rPr>
        <w:t xml:space="preserve">ιές </w:t>
      </w:r>
      <w:r w:rsidR="00490628" w:rsidRPr="00CC25AB">
        <w:rPr>
          <w:rFonts w:ascii="Tahoma" w:hAnsi="Tahoma"/>
          <w:sz w:val="21"/>
          <w:szCs w:val="21"/>
        </w:rPr>
        <w:t xml:space="preserve"> του οικισμού</w:t>
      </w:r>
      <w:r w:rsidR="00490628">
        <w:rPr>
          <w:rFonts w:ascii="Tahoma" w:hAnsi="Tahoma"/>
          <w:sz w:val="21"/>
          <w:szCs w:val="21"/>
        </w:rPr>
        <w:t xml:space="preserve"> και να γευματίσετε ενώ το απόγευμα θα αναχωρήσουμε για τη Θεσσαλονίκη.</w:t>
      </w:r>
      <w:r w:rsidR="00045256">
        <w:rPr>
          <w:rFonts w:ascii="Tahoma" w:hAnsi="Tahoma"/>
          <w:sz w:val="21"/>
          <w:szCs w:val="21"/>
        </w:rPr>
        <w:t xml:space="preserve"> </w:t>
      </w:r>
      <w:r>
        <w:rPr>
          <w:rFonts w:ascii="Tahoma" w:hAnsi="Tahoma" w:cs="Tahoma"/>
          <w:sz w:val="21"/>
          <w:szCs w:val="21"/>
        </w:rPr>
        <w:t xml:space="preserve">Άφιξη και τακτοποίηση στο ξενοδοχείο. Ελεύθερος ο υπόλοιπος χρόνος σας </w:t>
      </w:r>
      <w:r>
        <w:rPr>
          <w:rFonts w:ascii="Tahoma" w:hAnsi="Tahoma"/>
          <w:sz w:val="21"/>
          <w:szCs w:val="21"/>
        </w:rPr>
        <w:t xml:space="preserve">με πολλές επιλογές για την διασκέδαση σας… </w:t>
      </w:r>
    </w:p>
    <w:p w14:paraId="699705F2" w14:textId="77777777" w:rsidR="00495AC4" w:rsidRPr="009B4953" w:rsidRDefault="00495AC4" w:rsidP="00495AC4">
      <w:pPr>
        <w:pStyle w:val="aa"/>
        <w:jc w:val="both"/>
        <w:rPr>
          <w:rFonts w:ascii="Tahoma" w:hAnsi="Tahoma" w:cs="Tahoma"/>
          <w:sz w:val="10"/>
          <w:szCs w:val="10"/>
        </w:rPr>
      </w:pPr>
    </w:p>
    <w:p w14:paraId="61CBFB57" w14:textId="664D07B9" w:rsidR="00495AC4" w:rsidRDefault="00495AC4" w:rsidP="00495AC4">
      <w:pPr>
        <w:tabs>
          <w:tab w:val="left" w:pos="4611"/>
        </w:tabs>
        <w:jc w:val="both"/>
        <w:rPr>
          <w:rFonts w:ascii="Tahoma" w:hAnsi="Tahoma"/>
          <w:b/>
          <w:bCs/>
          <w:sz w:val="21"/>
          <w:szCs w:val="21"/>
        </w:rPr>
      </w:pPr>
      <w:r>
        <w:rPr>
          <w:rFonts w:ascii="Tahoma" w:hAnsi="Tahoma"/>
          <w:b/>
          <w:bCs/>
          <w:sz w:val="21"/>
          <w:szCs w:val="21"/>
        </w:rPr>
        <w:t>2</w:t>
      </w:r>
      <w:r>
        <w:rPr>
          <w:rFonts w:ascii="Tahoma" w:hAnsi="Tahoma"/>
          <w:b/>
          <w:bCs/>
          <w:sz w:val="21"/>
          <w:szCs w:val="21"/>
          <w:vertAlign w:val="superscript"/>
        </w:rPr>
        <w:t>η</w:t>
      </w:r>
      <w:r>
        <w:rPr>
          <w:rFonts w:ascii="Tahoma" w:hAnsi="Tahoma"/>
          <w:b/>
          <w:bCs/>
          <w:sz w:val="21"/>
          <w:szCs w:val="21"/>
        </w:rPr>
        <w:t xml:space="preserve"> ημέρα (Κυριακή </w:t>
      </w:r>
      <w:r w:rsidR="00DB3DEB">
        <w:rPr>
          <w:rFonts w:ascii="Tahoma" w:hAnsi="Tahoma"/>
          <w:b/>
          <w:bCs/>
          <w:sz w:val="21"/>
          <w:szCs w:val="21"/>
        </w:rPr>
        <w:t>02</w:t>
      </w:r>
      <w:r>
        <w:rPr>
          <w:rFonts w:ascii="Tahoma" w:hAnsi="Tahoma"/>
          <w:b/>
          <w:bCs/>
          <w:sz w:val="21"/>
          <w:szCs w:val="21"/>
        </w:rPr>
        <w:t xml:space="preserve">/03): ΘΕΣΣΑΛΟΝΙΚΗ </w:t>
      </w:r>
    </w:p>
    <w:p w14:paraId="69761E0E" w14:textId="77777777" w:rsidR="00495AC4" w:rsidRPr="00A66080" w:rsidRDefault="00495AC4" w:rsidP="00495AC4">
      <w:pPr>
        <w:tabs>
          <w:tab w:val="left" w:pos="4011"/>
        </w:tabs>
        <w:jc w:val="both"/>
        <w:rPr>
          <w:rFonts w:ascii="Tahoma" w:hAnsi="Tahoma" w:cs="Tahoma"/>
          <w:sz w:val="21"/>
          <w:szCs w:val="21"/>
        </w:rPr>
      </w:pPr>
      <w:r>
        <w:rPr>
          <w:rFonts w:ascii="Tahoma" w:hAnsi="Tahoma" w:cs="Tahoma"/>
          <w:sz w:val="21"/>
          <w:szCs w:val="21"/>
        </w:rPr>
        <w:t>Πρωινή εμπεριστατωμένη ξενάγηση στη συμπρωτεύουσα, το χωνευτήρι λαών και πολιτισμών, πως συνυπήρχαν Εβραίοι, Οθωμανοί και Χριστιανοί και κυρίως, τι αποτύπωμα άφησαν όλοι αυτοί στην πόλη που αντικατοπτρίζει την ιστορία ολόκληρων εθνοτήτων στο πέρασμα των αιώνων. Λαοί, μύθοι και αλήθειες που χάνονται στα βάθη της ιστορίας και που μας καλούν να τα γνωρίσουμε.</w:t>
      </w:r>
      <w:r w:rsidRPr="00E7067B">
        <w:rPr>
          <w:rFonts w:ascii="Tahoma" w:hAnsi="Tahoma" w:cs="Tahoma"/>
          <w:sz w:val="21"/>
          <w:szCs w:val="21"/>
        </w:rPr>
        <w:t xml:space="preserve"> </w:t>
      </w:r>
      <w:r>
        <w:rPr>
          <w:rFonts w:ascii="Tahoma" w:hAnsi="Tahoma" w:cs="Tahoma"/>
          <w:sz w:val="21"/>
          <w:szCs w:val="21"/>
        </w:rPr>
        <w:t xml:space="preserve">Στην εκτεταμένη περιήγηση με το πούλμαν θα επισκεφτούμε τον ναό του </w:t>
      </w:r>
      <w:r>
        <w:rPr>
          <w:rFonts w:ascii="Tahoma" w:hAnsi="Tahoma" w:cs="Tahoma"/>
          <w:bCs/>
          <w:sz w:val="21"/>
          <w:szCs w:val="21"/>
        </w:rPr>
        <w:t>Αγίου Δημητρίου</w:t>
      </w:r>
      <w:r>
        <w:rPr>
          <w:rFonts w:ascii="Tahoma" w:hAnsi="Tahoma" w:cs="Tahoma"/>
          <w:sz w:val="21"/>
          <w:szCs w:val="21"/>
        </w:rPr>
        <w:t xml:space="preserve"> καθώς και την κρύπτη όπου μαρτύρησε ο πολιούχος της Θεσσαλονίκης. Θα δούμε την πλατεία Αριστοτέλους, την Καμάρα, την Ροτόντα, τα Λαδάδικα, το λιμάνι, την παραλιακή λεωφόρο Νίκης, τον Λευκό Πύργο το σύμβολο της Θεσσαλονίκης, το άγαλμα του Μεγάλου Αλεξάνδρου, την ΔΕΘ, την ΧΑΝΘ, την Πανεπιστημιούπολη, το Διοικητήριο. Θα ολοκληρώσουμε την περιήγηση μας στις  ανατολικές συνοικίες της Θεσσαλονίκης όπου θα δούμε την νέα παραλία και τα θεματικά πάρκα, το Μέγαρο Μουσικής, το Παλατάκι, την Καλαμαριά, την </w:t>
      </w:r>
      <w:proofErr w:type="spellStart"/>
      <w:r>
        <w:rPr>
          <w:rFonts w:ascii="Tahoma" w:hAnsi="Tahoma" w:cs="Tahoma"/>
          <w:sz w:val="21"/>
          <w:szCs w:val="21"/>
        </w:rPr>
        <w:t>Αρετσού</w:t>
      </w:r>
      <w:proofErr w:type="spellEnd"/>
      <w:r>
        <w:rPr>
          <w:rFonts w:ascii="Tahoma" w:hAnsi="Tahoma" w:cs="Tahoma"/>
          <w:sz w:val="21"/>
          <w:szCs w:val="21"/>
        </w:rPr>
        <w:t>, την περιοχή Ντεπό και τα  υπέροχα αρχοντικά που σώζονται από τα τέλη του 19</w:t>
      </w:r>
      <w:r>
        <w:rPr>
          <w:rFonts w:ascii="Tahoma" w:hAnsi="Tahoma" w:cs="Tahoma"/>
          <w:sz w:val="21"/>
          <w:szCs w:val="21"/>
          <w:vertAlign w:val="superscript"/>
        </w:rPr>
        <w:t>ου</w:t>
      </w:r>
      <w:r>
        <w:rPr>
          <w:rFonts w:ascii="Tahoma" w:hAnsi="Tahoma" w:cs="Tahoma"/>
          <w:sz w:val="21"/>
          <w:szCs w:val="21"/>
        </w:rPr>
        <w:t xml:space="preserve"> αιώνα κατά μήκος της λεωφόρου </w:t>
      </w:r>
      <w:proofErr w:type="spellStart"/>
      <w:r>
        <w:rPr>
          <w:rFonts w:ascii="Tahoma" w:hAnsi="Tahoma" w:cs="Tahoma"/>
          <w:sz w:val="21"/>
          <w:szCs w:val="21"/>
        </w:rPr>
        <w:t>Βας</w:t>
      </w:r>
      <w:proofErr w:type="spellEnd"/>
      <w:r>
        <w:rPr>
          <w:rFonts w:ascii="Tahoma" w:hAnsi="Tahoma" w:cs="Tahoma"/>
          <w:sz w:val="21"/>
          <w:szCs w:val="21"/>
        </w:rPr>
        <w:t>. Όλγας. Η ξενάγηση μας θα ολοκληρωθεί το μεσημέρι. Ελεύθερος ο υπόλοιπος χρόνος σας.</w:t>
      </w:r>
    </w:p>
    <w:p w14:paraId="736BFD0A" w14:textId="77777777" w:rsidR="00495AC4" w:rsidRPr="009B4953" w:rsidRDefault="00495AC4" w:rsidP="00495AC4">
      <w:pPr>
        <w:pStyle w:val="aa"/>
        <w:jc w:val="both"/>
        <w:rPr>
          <w:rFonts w:ascii="Tahoma" w:hAnsi="Tahoma" w:cs="Tahoma"/>
          <w:sz w:val="10"/>
          <w:szCs w:val="10"/>
        </w:rPr>
      </w:pPr>
    </w:p>
    <w:p w14:paraId="10D74F70" w14:textId="621FEE34" w:rsidR="00495AC4" w:rsidRDefault="00495AC4" w:rsidP="00495AC4">
      <w:pPr>
        <w:tabs>
          <w:tab w:val="left" w:pos="4011"/>
        </w:tabs>
        <w:jc w:val="both"/>
        <w:rPr>
          <w:rFonts w:ascii="Tahoma" w:hAnsi="Tahoma"/>
          <w:b/>
          <w:bCs/>
          <w:sz w:val="21"/>
          <w:szCs w:val="21"/>
        </w:rPr>
      </w:pPr>
      <w:r>
        <w:rPr>
          <w:rFonts w:ascii="Tahoma" w:hAnsi="Tahoma"/>
          <w:b/>
          <w:bCs/>
          <w:sz w:val="21"/>
          <w:szCs w:val="21"/>
        </w:rPr>
        <w:t>3</w:t>
      </w:r>
      <w:r>
        <w:rPr>
          <w:rFonts w:ascii="Tahoma" w:hAnsi="Tahoma"/>
          <w:b/>
          <w:bCs/>
          <w:sz w:val="21"/>
          <w:szCs w:val="21"/>
          <w:vertAlign w:val="superscript"/>
        </w:rPr>
        <w:t>η</w:t>
      </w:r>
      <w:r>
        <w:rPr>
          <w:rFonts w:ascii="Tahoma" w:hAnsi="Tahoma"/>
          <w:b/>
          <w:bCs/>
          <w:sz w:val="21"/>
          <w:szCs w:val="21"/>
        </w:rPr>
        <w:t xml:space="preserve"> ημέρα (Καθαρά Δευτέρα </w:t>
      </w:r>
      <w:r w:rsidR="00DB3DEB">
        <w:rPr>
          <w:rFonts w:ascii="Tahoma" w:hAnsi="Tahoma"/>
          <w:b/>
          <w:bCs/>
          <w:sz w:val="21"/>
          <w:szCs w:val="21"/>
        </w:rPr>
        <w:t>03</w:t>
      </w:r>
      <w:r>
        <w:rPr>
          <w:rFonts w:ascii="Tahoma" w:hAnsi="Tahoma"/>
          <w:b/>
          <w:bCs/>
          <w:sz w:val="21"/>
          <w:szCs w:val="21"/>
        </w:rPr>
        <w:t xml:space="preserve">/03): ΘΕΣΣΑΛΟΝΙΚΗ – </w:t>
      </w:r>
      <w:r w:rsidR="00ED0F41">
        <w:rPr>
          <w:rFonts w:ascii="Tahoma" w:hAnsi="Tahoma"/>
          <w:b/>
          <w:bCs/>
          <w:sz w:val="21"/>
          <w:szCs w:val="21"/>
        </w:rPr>
        <w:t xml:space="preserve">Ανάκτορο ΑΙΓΩΝ – </w:t>
      </w:r>
      <w:r w:rsidR="00B7173D">
        <w:rPr>
          <w:rFonts w:ascii="Tahoma" w:hAnsi="Tahoma"/>
          <w:b/>
          <w:bCs/>
          <w:sz w:val="21"/>
          <w:szCs w:val="21"/>
        </w:rPr>
        <w:t>ΑΓ. ΝΙΚΟΛΑΟΣ</w:t>
      </w:r>
      <w:r>
        <w:rPr>
          <w:rFonts w:ascii="Tahoma" w:hAnsi="Tahoma"/>
          <w:b/>
          <w:bCs/>
          <w:sz w:val="21"/>
          <w:szCs w:val="21"/>
        </w:rPr>
        <w:t xml:space="preserve"> – ΠΑΤΡΑ  </w:t>
      </w:r>
    </w:p>
    <w:p w14:paraId="1CF0C10A" w14:textId="53C23C70" w:rsidR="00AD05A5" w:rsidRPr="00D22DA9" w:rsidRDefault="00D22DA9" w:rsidP="00AD05A5">
      <w:pPr>
        <w:shd w:val="clear" w:color="auto" w:fill="FFFFFF"/>
        <w:jc w:val="both"/>
        <w:rPr>
          <w:rFonts w:ascii="Tahoma" w:hAnsi="Tahoma" w:cs="Tahoma"/>
          <w:color w:val="000000" w:themeColor="text1"/>
          <w:sz w:val="21"/>
          <w:szCs w:val="21"/>
          <w:shd w:val="clear" w:color="auto" w:fill="FFFFFF"/>
        </w:rPr>
      </w:pPr>
      <w:r w:rsidRPr="00E350E5">
        <w:rPr>
          <w:rFonts w:ascii="Tahoma" w:hAnsi="Tahoma" w:cs="Tahoma"/>
          <w:color w:val="000000" w:themeColor="text1"/>
          <w:sz w:val="21"/>
          <w:szCs w:val="21"/>
        </w:rPr>
        <w:t>Πρωινή αναχώρηση για το Ανάκτορο των Αιγών στην περιοχή της Βεργίνας. Πρόσφατα</w:t>
      </w:r>
      <w:r w:rsidRPr="00E350E5">
        <w:rPr>
          <w:rFonts w:ascii="Tahoma" w:hAnsi="Tahoma" w:cs="Tahoma"/>
          <w:color w:val="000000" w:themeColor="text1"/>
          <w:sz w:val="21"/>
          <w:szCs w:val="21"/>
          <w:shd w:val="clear" w:color="auto" w:fill="FFFFFF"/>
        </w:rPr>
        <w:t xml:space="preserve"> ολοκληρώθηκε η αναστήλωση του Ανακτόρου που</w:t>
      </w:r>
      <w:r w:rsidRPr="00E350E5">
        <w:rPr>
          <w:rStyle w:val="ac"/>
          <w:rFonts w:ascii="Tahoma" w:hAnsi="Tahoma" w:cs="Tahoma"/>
          <w:color w:val="000000" w:themeColor="text1"/>
          <w:sz w:val="21"/>
          <w:szCs w:val="21"/>
          <w:bdr w:val="none" w:sz="0" w:space="0" w:color="auto" w:frame="1"/>
          <w:shd w:val="clear" w:color="auto" w:fill="FFFFFF"/>
        </w:rPr>
        <w:t> </w:t>
      </w:r>
      <w:r w:rsidRPr="00E350E5">
        <w:rPr>
          <w:rStyle w:val="ac"/>
          <w:rFonts w:ascii="Tahoma" w:hAnsi="Tahoma" w:cs="Tahoma"/>
          <w:b w:val="0"/>
          <w:bCs w:val="0"/>
          <w:color w:val="000000" w:themeColor="text1"/>
          <w:sz w:val="21"/>
          <w:szCs w:val="21"/>
          <w:bdr w:val="none" w:sz="0" w:space="0" w:color="auto" w:frame="1"/>
          <w:shd w:val="clear" w:color="auto" w:fill="FFFFFF"/>
        </w:rPr>
        <w:t>έχτισε ο Φίλιππος Β’</w:t>
      </w:r>
      <w:r w:rsidRPr="00E350E5">
        <w:rPr>
          <w:rFonts w:ascii="Tahoma" w:hAnsi="Tahoma" w:cs="Tahoma"/>
          <w:color w:val="000000" w:themeColor="text1"/>
          <w:sz w:val="21"/>
          <w:szCs w:val="21"/>
          <w:shd w:val="clear" w:color="auto" w:fill="FFFFFF"/>
        </w:rPr>
        <w:t xml:space="preserve">  και θεωρείται το μεγαλύτερο οικοδόμημα της κλασικής Ελλάδας</w:t>
      </w:r>
      <w:r w:rsidRPr="00E350E5">
        <w:rPr>
          <w:rStyle w:val="ac"/>
          <w:rFonts w:ascii="Tahoma" w:hAnsi="Tahoma" w:cs="Tahoma"/>
          <w:color w:val="000000" w:themeColor="text1"/>
          <w:sz w:val="21"/>
          <w:szCs w:val="21"/>
          <w:bdr w:val="none" w:sz="0" w:space="0" w:color="auto" w:frame="1"/>
          <w:shd w:val="clear" w:color="auto" w:fill="FFFFFF"/>
        </w:rPr>
        <w:t xml:space="preserve">. </w:t>
      </w:r>
      <w:r w:rsidRPr="00E350E5">
        <w:rPr>
          <w:rStyle w:val="ac"/>
          <w:rFonts w:ascii="Tahoma" w:hAnsi="Tahoma" w:cs="Tahoma"/>
          <w:b w:val="0"/>
          <w:bCs w:val="0"/>
          <w:color w:val="000000" w:themeColor="text1"/>
          <w:sz w:val="21"/>
          <w:szCs w:val="21"/>
          <w:bdr w:val="none" w:sz="0" w:space="0" w:color="auto" w:frame="1"/>
          <w:shd w:val="clear" w:color="auto" w:fill="FFFFFF"/>
        </w:rPr>
        <w:t>Τον αποκαλούν «Παρθενώνα της Μακεδονίας»,</w:t>
      </w:r>
      <w:r w:rsidRPr="00E350E5">
        <w:rPr>
          <w:rFonts w:ascii="Tahoma" w:hAnsi="Tahoma" w:cs="Tahoma"/>
          <w:color w:val="000000" w:themeColor="text1"/>
          <w:sz w:val="21"/>
          <w:szCs w:val="21"/>
          <w:shd w:val="clear" w:color="auto" w:fill="FFFFFF"/>
        </w:rPr>
        <w:t xml:space="preserve"> κυρίως λόγω των κατασκευαστικών του χαρακτηριστικών και </w:t>
      </w:r>
      <w:r w:rsidRPr="00E350E5">
        <w:rPr>
          <w:rStyle w:val="ac"/>
          <w:rFonts w:ascii="Tahoma" w:hAnsi="Tahoma" w:cs="Tahoma"/>
          <w:b w:val="0"/>
          <w:bCs w:val="0"/>
          <w:color w:val="000000" w:themeColor="text1"/>
          <w:sz w:val="21"/>
          <w:szCs w:val="21"/>
          <w:bdr w:val="none" w:sz="0" w:space="0" w:color="auto" w:frame="1"/>
          <w:shd w:val="clear" w:color="auto" w:fill="FFFFFF"/>
        </w:rPr>
        <w:t>θεωρείται πρωτοποριακό για την εποχή του οικοδόμημα</w:t>
      </w:r>
      <w:r w:rsidRPr="00E350E5">
        <w:rPr>
          <w:rFonts w:ascii="Tahoma" w:hAnsi="Tahoma" w:cs="Tahoma"/>
          <w:color w:val="000000" w:themeColor="text1"/>
          <w:sz w:val="21"/>
          <w:szCs w:val="21"/>
          <w:shd w:val="clear" w:color="auto" w:fill="FFFFFF"/>
        </w:rPr>
        <w:t xml:space="preserve">. Θα περπατήσουμε ανάμεσα στις αναστηλωμένες κολώνες του και θα μάθουμε την ιστορία του. </w:t>
      </w:r>
      <w:r w:rsidR="00AD05A5">
        <w:rPr>
          <w:rFonts w:ascii="Tahoma" w:hAnsi="Tahoma"/>
          <w:color w:val="000000" w:themeColor="text1"/>
          <w:sz w:val="21"/>
          <w:szCs w:val="21"/>
        </w:rPr>
        <w:t xml:space="preserve">Επόμενος σταθμός μας είναι </w:t>
      </w:r>
      <w:r w:rsidR="00AD05A5">
        <w:rPr>
          <w:rFonts w:ascii="Tahoma" w:hAnsi="Tahoma" w:cs="Tahoma"/>
          <w:sz w:val="21"/>
          <w:szCs w:val="21"/>
          <w:shd w:val="clear" w:color="auto" w:fill="FFFFFF"/>
        </w:rPr>
        <w:t xml:space="preserve">το άλσος του Αγίου Νικολάου Νάουσας όπου κέρδισε το πρώτο πανευρωπαϊκό βραβείο ανάπλασης και προσφέρεται για έναν περίπατο και γεύμα σε μια από τις ταβέρνες του πάρκου. Το πάρκο που βρίσκεται στους πρόποδες του Βερμίου, είναι ένα από τα ομορφότερα της χώρας μας, με πλατάνια αιωνόβια, ρυάκια, ξύλινα γεφύρια, καθώς και μια τεχνητή λιμνούλα. Το μεσημέρι θα αναχωρήσουμε για τη Πάτρα με ενδιάμεσες στάσεις. Άφιξη στη Πάτρα το βράδυ. </w:t>
      </w:r>
    </w:p>
    <w:p w14:paraId="75C7A1F6" w14:textId="77777777" w:rsidR="00495AC4" w:rsidRPr="00E562F8" w:rsidRDefault="00495AC4" w:rsidP="00495AC4">
      <w:pPr>
        <w:shd w:val="clear" w:color="auto" w:fill="FFFFFF"/>
        <w:jc w:val="both"/>
        <w:rPr>
          <w:rFonts w:ascii="Tahoma" w:hAnsi="Tahoma" w:cs="Tahoma"/>
          <w:sz w:val="10"/>
          <w:szCs w:val="10"/>
          <w:shd w:val="clear" w:color="auto" w:fill="FFFFFF"/>
        </w:rPr>
      </w:pPr>
    </w:p>
    <w:p w14:paraId="069D430C" w14:textId="77777777" w:rsidR="00495AC4" w:rsidRDefault="00495AC4" w:rsidP="00495AC4">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464"/>
        <w:gridCol w:w="2796"/>
        <w:gridCol w:w="2645"/>
      </w:tblGrid>
      <w:tr w:rsidR="00495AC4" w14:paraId="65FACCEA" w14:textId="77777777" w:rsidTr="00754396">
        <w:tc>
          <w:tcPr>
            <w:tcW w:w="5613" w:type="dxa"/>
            <w:tcBorders>
              <w:top w:val="single" w:sz="4" w:space="0" w:color="auto"/>
              <w:left w:val="single" w:sz="4" w:space="0" w:color="auto"/>
              <w:bottom w:val="single" w:sz="4" w:space="0" w:color="auto"/>
              <w:right w:val="single" w:sz="4" w:space="0" w:color="auto"/>
            </w:tcBorders>
          </w:tcPr>
          <w:p w14:paraId="5A21CD65" w14:textId="77777777" w:rsidR="00495AC4" w:rsidRDefault="00495AC4" w:rsidP="00754396">
            <w:pPr>
              <w:tabs>
                <w:tab w:val="left" w:pos="2657"/>
              </w:tabs>
              <w:jc w:val="center"/>
              <w:rPr>
                <w:rFonts w:ascii="Tahoma" w:hAnsi="Tahoma" w:cs="Tahoma"/>
                <w:b/>
                <w:bCs/>
                <w:sz w:val="21"/>
                <w:szCs w:val="21"/>
              </w:rPr>
            </w:pPr>
          </w:p>
        </w:tc>
        <w:tc>
          <w:tcPr>
            <w:tcW w:w="2859" w:type="dxa"/>
            <w:tcBorders>
              <w:top w:val="single" w:sz="4" w:space="0" w:color="auto"/>
              <w:left w:val="single" w:sz="4" w:space="0" w:color="auto"/>
              <w:bottom w:val="single" w:sz="4" w:space="0" w:color="auto"/>
              <w:right w:val="single" w:sz="4" w:space="0" w:color="auto"/>
            </w:tcBorders>
            <w:hideMark/>
          </w:tcPr>
          <w:p w14:paraId="5DD171B5" w14:textId="77777777" w:rsidR="00495AC4" w:rsidRDefault="00495AC4" w:rsidP="00754396">
            <w:pPr>
              <w:tabs>
                <w:tab w:val="left" w:pos="2657"/>
              </w:tabs>
              <w:jc w:val="center"/>
              <w:rPr>
                <w:rFonts w:ascii="Tahoma" w:hAnsi="Tahoma" w:cs="Tahoma"/>
                <w:b/>
                <w:bCs/>
                <w:sz w:val="21"/>
                <w:szCs w:val="21"/>
              </w:rPr>
            </w:pPr>
            <w:r>
              <w:rPr>
                <w:rFonts w:ascii="Tahoma" w:hAnsi="Tahoma" w:cs="Tahoma"/>
                <w:b/>
                <w:bCs/>
                <w:sz w:val="21"/>
                <w:szCs w:val="21"/>
              </w:rPr>
              <w:t xml:space="preserve">Σε δίκλινο ή τρίκλινο </w:t>
            </w:r>
          </w:p>
          <w:p w14:paraId="47041AAC" w14:textId="77777777" w:rsidR="00495AC4" w:rsidRDefault="00495AC4" w:rsidP="00754396">
            <w:pPr>
              <w:tabs>
                <w:tab w:val="left" w:pos="2657"/>
              </w:tabs>
              <w:jc w:val="center"/>
              <w:rPr>
                <w:rFonts w:ascii="Tahoma" w:hAnsi="Tahoma" w:cs="Tahoma"/>
                <w:b/>
                <w:bCs/>
                <w:sz w:val="21"/>
                <w:szCs w:val="21"/>
              </w:rPr>
            </w:pPr>
            <w:r>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0380243C" w14:textId="77777777" w:rsidR="00495AC4" w:rsidRDefault="00495AC4" w:rsidP="00754396">
            <w:pPr>
              <w:tabs>
                <w:tab w:val="left" w:pos="2657"/>
              </w:tabs>
              <w:jc w:val="center"/>
              <w:rPr>
                <w:rFonts w:ascii="Tahoma" w:hAnsi="Tahoma" w:cs="Tahoma"/>
                <w:b/>
                <w:bCs/>
                <w:sz w:val="21"/>
                <w:szCs w:val="21"/>
              </w:rPr>
            </w:pPr>
            <w:r>
              <w:rPr>
                <w:rFonts w:ascii="Tahoma" w:hAnsi="Tahoma" w:cs="Tahoma"/>
                <w:b/>
                <w:bCs/>
                <w:sz w:val="21"/>
                <w:szCs w:val="21"/>
              </w:rPr>
              <w:t>Σε Μονόκλινο δωμάτιο</w:t>
            </w:r>
          </w:p>
        </w:tc>
      </w:tr>
      <w:tr w:rsidR="00495AC4" w14:paraId="4744567C" w14:textId="77777777" w:rsidTr="00754396">
        <w:tc>
          <w:tcPr>
            <w:tcW w:w="5613" w:type="dxa"/>
            <w:tcBorders>
              <w:top w:val="single" w:sz="4" w:space="0" w:color="auto"/>
              <w:left w:val="single" w:sz="4" w:space="0" w:color="auto"/>
              <w:bottom w:val="single" w:sz="4" w:space="0" w:color="auto"/>
              <w:right w:val="single" w:sz="4" w:space="0" w:color="auto"/>
            </w:tcBorders>
            <w:hideMark/>
          </w:tcPr>
          <w:p w14:paraId="619412E9" w14:textId="72567F92" w:rsidR="00495AC4" w:rsidRDefault="00495AC4" w:rsidP="00754396">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έως </w:t>
            </w:r>
            <w:r w:rsidR="00E350E5">
              <w:rPr>
                <w:rFonts w:ascii="Tahoma" w:hAnsi="Tahoma" w:cs="Tahoma"/>
                <w:bCs/>
                <w:sz w:val="21"/>
                <w:szCs w:val="21"/>
              </w:rPr>
              <w:t>01/02</w:t>
            </w:r>
            <w:r>
              <w:rPr>
                <w:rFonts w:ascii="Tahoma" w:hAnsi="Tahoma" w:cs="Tahoma"/>
                <w:bCs/>
                <w:sz w:val="21"/>
                <w:szCs w:val="21"/>
              </w:rPr>
              <w:t xml:space="preserve"> με προκαταβολή </w:t>
            </w:r>
          </w:p>
        </w:tc>
        <w:tc>
          <w:tcPr>
            <w:tcW w:w="2859" w:type="dxa"/>
            <w:tcBorders>
              <w:top w:val="single" w:sz="4" w:space="0" w:color="auto"/>
              <w:left w:val="single" w:sz="4" w:space="0" w:color="auto"/>
              <w:bottom w:val="single" w:sz="4" w:space="0" w:color="auto"/>
              <w:right w:val="single" w:sz="4" w:space="0" w:color="auto"/>
            </w:tcBorders>
            <w:hideMark/>
          </w:tcPr>
          <w:p w14:paraId="08A64FB0" w14:textId="6F34F1D0" w:rsidR="00495AC4" w:rsidRPr="00CE130C" w:rsidRDefault="00495AC4" w:rsidP="00754396">
            <w:pPr>
              <w:tabs>
                <w:tab w:val="left" w:pos="2657"/>
              </w:tabs>
              <w:jc w:val="center"/>
              <w:rPr>
                <w:rFonts w:ascii="Tahoma" w:hAnsi="Tahoma" w:cs="Tahoma"/>
                <w:bCs/>
                <w:sz w:val="21"/>
                <w:szCs w:val="21"/>
                <w:lang w:val="en-US"/>
              </w:rPr>
            </w:pPr>
            <w:r>
              <w:rPr>
                <w:rFonts w:ascii="Tahoma" w:hAnsi="Tahoma" w:cs="Tahoma"/>
                <w:bCs/>
                <w:sz w:val="21"/>
                <w:szCs w:val="21"/>
                <w:lang w:val="en-US"/>
              </w:rPr>
              <w:t>1</w:t>
            </w:r>
            <w:r w:rsidR="000C1CA6">
              <w:rPr>
                <w:rFonts w:ascii="Tahoma" w:hAnsi="Tahoma" w:cs="Tahoma"/>
                <w:bCs/>
                <w:sz w:val="21"/>
                <w:szCs w:val="21"/>
              </w:rPr>
              <w:t>7</w:t>
            </w:r>
            <w:r>
              <w:rPr>
                <w:rFonts w:ascii="Tahoma" w:hAnsi="Tahoma" w:cs="Tahoma"/>
                <w:bCs/>
                <w:sz w:val="21"/>
                <w:szCs w:val="21"/>
                <w:lang w:val="en-US"/>
              </w:rPr>
              <w:t>5 €</w:t>
            </w:r>
          </w:p>
        </w:tc>
        <w:tc>
          <w:tcPr>
            <w:tcW w:w="2693" w:type="dxa"/>
            <w:tcBorders>
              <w:top w:val="single" w:sz="4" w:space="0" w:color="auto"/>
              <w:left w:val="single" w:sz="4" w:space="0" w:color="auto"/>
              <w:bottom w:val="single" w:sz="4" w:space="0" w:color="auto"/>
              <w:right w:val="single" w:sz="4" w:space="0" w:color="auto"/>
            </w:tcBorders>
            <w:hideMark/>
          </w:tcPr>
          <w:p w14:paraId="6F4BBAA6" w14:textId="40460343" w:rsidR="00495AC4" w:rsidRPr="00C607BB" w:rsidRDefault="00495AC4" w:rsidP="00754396">
            <w:pPr>
              <w:tabs>
                <w:tab w:val="left" w:pos="2657"/>
              </w:tabs>
              <w:jc w:val="center"/>
              <w:rPr>
                <w:rFonts w:ascii="Tahoma" w:hAnsi="Tahoma" w:cs="Tahoma"/>
                <w:bCs/>
                <w:sz w:val="21"/>
                <w:szCs w:val="21"/>
                <w:lang w:val="en-US"/>
              </w:rPr>
            </w:pPr>
            <w:r>
              <w:rPr>
                <w:rFonts w:ascii="Tahoma" w:hAnsi="Tahoma" w:cs="Tahoma"/>
                <w:bCs/>
                <w:sz w:val="21"/>
                <w:szCs w:val="21"/>
                <w:lang w:val="en-US"/>
              </w:rPr>
              <w:t>2</w:t>
            </w:r>
            <w:r w:rsidR="00F7211E">
              <w:rPr>
                <w:rFonts w:ascii="Tahoma" w:hAnsi="Tahoma" w:cs="Tahoma"/>
                <w:bCs/>
                <w:sz w:val="21"/>
                <w:szCs w:val="21"/>
              </w:rPr>
              <w:t>40</w:t>
            </w:r>
            <w:r>
              <w:rPr>
                <w:rFonts w:ascii="Tahoma" w:hAnsi="Tahoma" w:cs="Tahoma"/>
                <w:bCs/>
                <w:sz w:val="21"/>
                <w:szCs w:val="21"/>
                <w:lang w:val="en-US"/>
              </w:rPr>
              <w:t xml:space="preserve"> €</w:t>
            </w:r>
          </w:p>
        </w:tc>
      </w:tr>
      <w:tr w:rsidR="00495AC4" w14:paraId="6ED9C507" w14:textId="77777777" w:rsidTr="00754396">
        <w:tc>
          <w:tcPr>
            <w:tcW w:w="5613" w:type="dxa"/>
            <w:tcBorders>
              <w:top w:val="single" w:sz="4" w:space="0" w:color="auto"/>
              <w:left w:val="single" w:sz="4" w:space="0" w:color="auto"/>
              <w:bottom w:val="single" w:sz="4" w:space="0" w:color="auto"/>
              <w:right w:val="single" w:sz="4" w:space="0" w:color="auto"/>
            </w:tcBorders>
            <w:hideMark/>
          </w:tcPr>
          <w:p w14:paraId="23B6A758" w14:textId="0D068B9E" w:rsidR="00495AC4" w:rsidRDefault="00495AC4" w:rsidP="00754396">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από τις </w:t>
            </w:r>
            <w:r w:rsidR="000C1CA6">
              <w:rPr>
                <w:rFonts w:ascii="Tahoma" w:hAnsi="Tahoma" w:cs="Tahoma"/>
                <w:bCs/>
                <w:sz w:val="21"/>
                <w:szCs w:val="21"/>
              </w:rPr>
              <w:t>02</w:t>
            </w:r>
            <w:r>
              <w:rPr>
                <w:rFonts w:ascii="Tahoma" w:hAnsi="Tahoma" w:cs="Tahoma"/>
                <w:bCs/>
                <w:sz w:val="21"/>
                <w:szCs w:val="21"/>
              </w:rPr>
              <w:t>/02</w:t>
            </w:r>
          </w:p>
        </w:tc>
        <w:tc>
          <w:tcPr>
            <w:tcW w:w="2859" w:type="dxa"/>
            <w:tcBorders>
              <w:top w:val="single" w:sz="4" w:space="0" w:color="auto"/>
              <w:left w:val="single" w:sz="4" w:space="0" w:color="auto"/>
              <w:bottom w:val="single" w:sz="4" w:space="0" w:color="auto"/>
              <w:right w:val="single" w:sz="4" w:space="0" w:color="auto"/>
            </w:tcBorders>
            <w:hideMark/>
          </w:tcPr>
          <w:p w14:paraId="313E9BB5" w14:textId="61A48D2B" w:rsidR="00495AC4" w:rsidRPr="00C607BB" w:rsidRDefault="000C1CA6" w:rsidP="00754396">
            <w:pPr>
              <w:tabs>
                <w:tab w:val="left" w:pos="2657"/>
              </w:tabs>
              <w:jc w:val="center"/>
              <w:rPr>
                <w:rFonts w:ascii="Tahoma" w:hAnsi="Tahoma" w:cs="Tahoma"/>
                <w:bCs/>
                <w:sz w:val="21"/>
                <w:szCs w:val="21"/>
                <w:lang w:val="en-US"/>
              </w:rPr>
            </w:pPr>
            <w:r>
              <w:rPr>
                <w:rFonts w:ascii="Tahoma" w:hAnsi="Tahoma" w:cs="Tahoma"/>
                <w:bCs/>
                <w:sz w:val="21"/>
                <w:szCs w:val="21"/>
              </w:rPr>
              <w:t>19</w:t>
            </w:r>
            <w:r w:rsidR="00495AC4">
              <w:rPr>
                <w:rFonts w:ascii="Tahoma" w:hAnsi="Tahoma" w:cs="Tahoma"/>
                <w:bCs/>
                <w:sz w:val="21"/>
                <w:szCs w:val="21"/>
                <w:lang w:val="en-US"/>
              </w:rPr>
              <w:t>0 €</w:t>
            </w:r>
          </w:p>
        </w:tc>
        <w:tc>
          <w:tcPr>
            <w:tcW w:w="2693" w:type="dxa"/>
            <w:tcBorders>
              <w:top w:val="single" w:sz="4" w:space="0" w:color="auto"/>
              <w:left w:val="single" w:sz="4" w:space="0" w:color="auto"/>
              <w:bottom w:val="single" w:sz="4" w:space="0" w:color="auto"/>
              <w:right w:val="single" w:sz="4" w:space="0" w:color="auto"/>
            </w:tcBorders>
            <w:hideMark/>
          </w:tcPr>
          <w:p w14:paraId="49E84632" w14:textId="3D631A43" w:rsidR="00495AC4" w:rsidRPr="00C607BB" w:rsidRDefault="00495AC4" w:rsidP="00754396">
            <w:pPr>
              <w:tabs>
                <w:tab w:val="left" w:pos="2657"/>
              </w:tabs>
              <w:jc w:val="center"/>
              <w:rPr>
                <w:rFonts w:ascii="Tahoma" w:hAnsi="Tahoma" w:cs="Tahoma"/>
                <w:bCs/>
                <w:sz w:val="21"/>
                <w:szCs w:val="21"/>
                <w:lang w:val="en-US"/>
              </w:rPr>
            </w:pPr>
            <w:r>
              <w:rPr>
                <w:rFonts w:ascii="Tahoma" w:hAnsi="Tahoma" w:cs="Tahoma"/>
                <w:bCs/>
                <w:sz w:val="21"/>
                <w:szCs w:val="21"/>
                <w:lang w:val="en-US"/>
              </w:rPr>
              <w:t>25</w:t>
            </w:r>
            <w:r w:rsidR="00F7211E">
              <w:rPr>
                <w:rFonts w:ascii="Tahoma" w:hAnsi="Tahoma" w:cs="Tahoma"/>
                <w:bCs/>
                <w:sz w:val="21"/>
                <w:szCs w:val="21"/>
              </w:rPr>
              <w:t>5</w:t>
            </w:r>
            <w:r>
              <w:rPr>
                <w:rFonts w:ascii="Tahoma" w:hAnsi="Tahoma" w:cs="Tahoma"/>
                <w:bCs/>
                <w:sz w:val="21"/>
                <w:szCs w:val="21"/>
                <w:lang w:val="en-US"/>
              </w:rPr>
              <w:t xml:space="preserve"> €</w:t>
            </w:r>
          </w:p>
        </w:tc>
      </w:tr>
    </w:tbl>
    <w:p w14:paraId="336887B8" w14:textId="77777777" w:rsidR="00495AC4" w:rsidRDefault="00495AC4" w:rsidP="00495AC4">
      <w:pPr>
        <w:tabs>
          <w:tab w:val="left" w:pos="4611"/>
        </w:tabs>
        <w:rPr>
          <w:rFonts w:ascii="Tahoma" w:hAnsi="Tahoma"/>
          <w:sz w:val="8"/>
          <w:szCs w:val="8"/>
        </w:rPr>
      </w:pPr>
    </w:p>
    <w:p w14:paraId="4C2B6028" w14:textId="77777777" w:rsidR="00495AC4" w:rsidRDefault="00495AC4" w:rsidP="00495AC4">
      <w:pPr>
        <w:tabs>
          <w:tab w:val="left" w:pos="4611"/>
        </w:tabs>
        <w:rPr>
          <w:rFonts w:ascii="Tahoma" w:hAnsi="Tahoma"/>
          <w:sz w:val="8"/>
          <w:szCs w:val="8"/>
        </w:rPr>
      </w:pPr>
    </w:p>
    <w:p w14:paraId="3714AEDB" w14:textId="77777777" w:rsidR="00495AC4" w:rsidRDefault="00495AC4" w:rsidP="00495AC4">
      <w:pPr>
        <w:pBdr>
          <w:top w:val="single" w:sz="4" w:space="1" w:color="000000"/>
          <w:left w:val="single" w:sz="4" w:space="0" w:color="000000"/>
          <w:bottom w:val="single" w:sz="4" w:space="1" w:color="000000"/>
          <w:right w:val="single" w:sz="4" w:space="0" w:color="000000"/>
        </w:pBdr>
        <w:jc w:val="center"/>
        <w:rPr>
          <w:rFonts w:ascii="Tahoma" w:hAnsi="Tahoma"/>
          <w:b/>
          <w:bCs/>
          <w:sz w:val="21"/>
          <w:szCs w:val="21"/>
        </w:rPr>
      </w:pPr>
      <w:r>
        <w:rPr>
          <w:rFonts w:ascii="Tahoma" w:hAnsi="Tahoma"/>
          <w:b/>
          <w:bCs/>
          <w:sz w:val="21"/>
          <w:szCs w:val="21"/>
        </w:rPr>
        <w:t>ΠΕΡΙΛΑΜΒΑΝΟΝΤΑΙ</w:t>
      </w:r>
    </w:p>
    <w:p w14:paraId="2F84D69C" w14:textId="77777777" w:rsidR="00495AC4" w:rsidRDefault="00495AC4" w:rsidP="00495AC4">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Διαμονή σε ξενοδοχείο 3* στο κέντρο της Θεσσαλονίκης με πρωινό σε μπουφέ</w:t>
      </w:r>
    </w:p>
    <w:p w14:paraId="1629EA5A" w14:textId="77777777" w:rsidR="00495AC4" w:rsidRDefault="00495AC4" w:rsidP="00495AC4">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38581C35" w14:textId="585BC848" w:rsidR="00F7211E" w:rsidRDefault="00F7211E" w:rsidP="00495AC4">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Η ξενάγηση στο Ανάκτορο των Αιγών</w:t>
      </w:r>
    </w:p>
    <w:p w14:paraId="48023565" w14:textId="633998B4" w:rsidR="00495AC4" w:rsidRPr="00F7211E" w:rsidRDefault="00495AC4" w:rsidP="00F7211E">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Αρχηγός – συνοδός </w:t>
      </w:r>
    </w:p>
    <w:p w14:paraId="17C737D7" w14:textId="77777777" w:rsidR="00495AC4" w:rsidRDefault="00495AC4" w:rsidP="00495AC4">
      <w:pPr>
        <w:jc w:val="both"/>
        <w:rPr>
          <w:rFonts w:ascii="Tahoma" w:hAnsi="Tahoma"/>
          <w:sz w:val="10"/>
          <w:szCs w:val="11"/>
        </w:rPr>
      </w:pPr>
    </w:p>
    <w:p w14:paraId="320A66A2" w14:textId="77777777" w:rsidR="00B7173D" w:rsidRDefault="00B7173D" w:rsidP="00495AC4">
      <w:pPr>
        <w:widowControl/>
        <w:suppressAutoHyphens w:val="0"/>
        <w:rPr>
          <w:rFonts w:ascii="Tahoma" w:eastAsiaTheme="minorHAnsi" w:hAnsi="Tahoma" w:cs="Tahoma"/>
          <w:b/>
          <w:kern w:val="0"/>
          <w:sz w:val="21"/>
          <w:szCs w:val="21"/>
          <w:u w:val="single"/>
          <w:lang w:eastAsia="en-US" w:bidi="ar-SA"/>
        </w:rPr>
      </w:pPr>
    </w:p>
    <w:p w14:paraId="0918EDCA" w14:textId="77777777" w:rsidR="00B7173D" w:rsidRDefault="00B7173D" w:rsidP="00495AC4">
      <w:pPr>
        <w:widowControl/>
        <w:suppressAutoHyphens w:val="0"/>
        <w:rPr>
          <w:rFonts w:ascii="Tahoma" w:eastAsiaTheme="minorHAnsi" w:hAnsi="Tahoma" w:cs="Tahoma"/>
          <w:b/>
          <w:kern w:val="0"/>
          <w:sz w:val="21"/>
          <w:szCs w:val="21"/>
          <w:u w:val="single"/>
          <w:lang w:eastAsia="en-US" w:bidi="ar-SA"/>
        </w:rPr>
      </w:pPr>
    </w:p>
    <w:p w14:paraId="3B865B2D" w14:textId="77777777" w:rsidR="00B7173D" w:rsidRDefault="00B7173D" w:rsidP="00495AC4">
      <w:pPr>
        <w:widowControl/>
        <w:suppressAutoHyphens w:val="0"/>
        <w:rPr>
          <w:rFonts w:ascii="Tahoma" w:eastAsiaTheme="minorHAnsi" w:hAnsi="Tahoma" w:cs="Tahoma"/>
          <w:b/>
          <w:kern w:val="0"/>
          <w:sz w:val="21"/>
          <w:szCs w:val="21"/>
          <w:u w:val="single"/>
          <w:lang w:eastAsia="en-US" w:bidi="ar-SA"/>
        </w:rPr>
      </w:pPr>
    </w:p>
    <w:p w14:paraId="50B5E5E8" w14:textId="1C6721BF" w:rsidR="00495AC4" w:rsidRPr="0075214E" w:rsidRDefault="00495AC4" w:rsidP="00495AC4">
      <w:pPr>
        <w:widowControl/>
        <w:suppressAutoHyphens w:val="0"/>
        <w:rPr>
          <w:rFonts w:ascii="Tahoma" w:eastAsiaTheme="minorHAnsi" w:hAnsi="Tahoma" w:cs="Tahoma"/>
          <w:b/>
          <w:kern w:val="0"/>
          <w:sz w:val="21"/>
          <w:szCs w:val="21"/>
          <w:u w:val="single"/>
          <w:lang w:eastAsia="en-US" w:bidi="ar-SA"/>
        </w:rPr>
      </w:pPr>
      <w:r w:rsidRPr="0075214E">
        <w:rPr>
          <w:rFonts w:ascii="Tahoma" w:eastAsiaTheme="minorHAnsi" w:hAnsi="Tahoma" w:cs="Tahoma"/>
          <w:b/>
          <w:kern w:val="0"/>
          <w:sz w:val="21"/>
          <w:szCs w:val="21"/>
          <w:u w:val="single"/>
          <w:lang w:eastAsia="en-US" w:bidi="ar-SA"/>
        </w:rPr>
        <w:lastRenderedPageBreak/>
        <w:t>ΣΗΜΕΙΩΣΕΙΣ:</w:t>
      </w:r>
    </w:p>
    <w:p w14:paraId="6D41D4F6" w14:textId="4F5A5143" w:rsidR="00495AC4" w:rsidRPr="0075214E" w:rsidRDefault="00495AC4" w:rsidP="00495AC4">
      <w:pPr>
        <w:numPr>
          <w:ilvl w:val="0"/>
          <w:numId w:val="2"/>
        </w:numPr>
        <w:rPr>
          <w:rFonts w:ascii="Tahoma" w:hAnsi="Tahoma" w:cs="Tahoma"/>
          <w:b/>
          <w:sz w:val="21"/>
          <w:szCs w:val="21"/>
        </w:rPr>
      </w:pPr>
      <w:r w:rsidRPr="0075214E">
        <w:rPr>
          <w:rFonts w:ascii="Tahoma" w:hAnsi="Tahoma" w:cs="Tahoma"/>
          <w:b/>
          <w:sz w:val="21"/>
          <w:szCs w:val="21"/>
        </w:rPr>
        <w:t xml:space="preserve">Προκαταβολή για κράτηση θέσης </w:t>
      </w:r>
      <w:r>
        <w:rPr>
          <w:rFonts w:ascii="Tahoma" w:hAnsi="Tahoma" w:cs="Tahoma"/>
          <w:b/>
          <w:sz w:val="21"/>
          <w:szCs w:val="21"/>
        </w:rPr>
        <w:t>7</w:t>
      </w:r>
      <w:r w:rsidRPr="0075214E">
        <w:rPr>
          <w:rFonts w:ascii="Tahoma" w:hAnsi="Tahoma" w:cs="Tahoma"/>
          <w:b/>
          <w:sz w:val="21"/>
          <w:szCs w:val="21"/>
        </w:rPr>
        <w:t xml:space="preserve">0 €. </w:t>
      </w:r>
      <w:r w:rsidRPr="0075214E">
        <w:rPr>
          <w:rFonts w:ascii="Tahoma" w:hAnsi="Tahoma" w:cs="Tahoma"/>
          <w:b/>
          <w:bCs/>
          <w:sz w:val="21"/>
          <w:szCs w:val="21"/>
        </w:rPr>
        <w:t xml:space="preserve">Εξόφληση έως </w:t>
      </w:r>
      <w:r w:rsidR="00757F3F">
        <w:rPr>
          <w:rFonts w:ascii="Tahoma" w:hAnsi="Tahoma" w:cs="Tahoma"/>
          <w:b/>
          <w:bCs/>
          <w:sz w:val="21"/>
          <w:szCs w:val="21"/>
        </w:rPr>
        <w:t>24/02</w:t>
      </w:r>
      <w:r w:rsidRPr="0075214E">
        <w:rPr>
          <w:rFonts w:ascii="Tahoma" w:hAnsi="Tahoma" w:cs="Tahoma"/>
          <w:b/>
          <w:bCs/>
          <w:sz w:val="21"/>
          <w:szCs w:val="21"/>
        </w:rPr>
        <w:t xml:space="preserve"> </w:t>
      </w:r>
    </w:p>
    <w:p w14:paraId="1193DFD9" w14:textId="77777777" w:rsidR="00495AC4" w:rsidRPr="0075214E" w:rsidRDefault="00495AC4" w:rsidP="00495AC4">
      <w:pPr>
        <w:numPr>
          <w:ilvl w:val="0"/>
          <w:numId w:val="2"/>
        </w:numPr>
        <w:rPr>
          <w:rFonts w:ascii="Tahoma" w:hAnsi="Tahoma" w:cs="Tahoma"/>
          <w:sz w:val="21"/>
          <w:szCs w:val="21"/>
        </w:rPr>
      </w:pPr>
      <w:r w:rsidRPr="0075214E">
        <w:rPr>
          <w:rFonts w:ascii="Tahoma" w:hAnsi="Tahoma" w:cs="Tahoma"/>
          <w:sz w:val="21"/>
          <w:szCs w:val="21"/>
        </w:rPr>
        <w:t>Δεν περιλαμβάνονται: φόρος διαμονής, οι είσοδοι στους επισκεπτόμενους χώρους και ότι ρητά δεν αναφέρεται.</w:t>
      </w:r>
    </w:p>
    <w:p w14:paraId="70FF52AF" w14:textId="77777777" w:rsidR="00495AC4" w:rsidRPr="0075214E" w:rsidRDefault="00495AC4" w:rsidP="00495AC4">
      <w:pPr>
        <w:widowControl/>
        <w:numPr>
          <w:ilvl w:val="0"/>
          <w:numId w:val="2"/>
        </w:numPr>
        <w:suppressAutoHyphens w:val="0"/>
        <w:rPr>
          <w:rFonts w:ascii="Tahoma" w:eastAsiaTheme="minorHAnsi" w:hAnsi="Tahoma" w:cs="Tahoma"/>
          <w:kern w:val="0"/>
          <w:sz w:val="21"/>
          <w:szCs w:val="21"/>
          <w:lang w:eastAsia="en-US" w:bidi="ar-SA"/>
        </w:rPr>
      </w:pPr>
      <w:r w:rsidRPr="0075214E">
        <w:rPr>
          <w:rFonts w:ascii="Tahoma" w:eastAsiaTheme="minorHAnsi" w:hAnsi="Tahoma" w:cs="Tahoma"/>
          <w:kern w:val="0"/>
          <w:sz w:val="21"/>
          <w:szCs w:val="21"/>
          <w:lang w:eastAsia="en-US" w:bidi="ar-SA"/>
        </w:rPr>
        <w:t>Το πρόγραμμα είναι ενδεικτικό και ενδέχεται να υπάρξουν τροποποιήσεις ως προς τη σειρά του προγράμματος.</w:t>
      </w:r>
    </w:p>
    <w:p w14:paraId="6786E1E3" w14:textId="44E26F82" w:rsidR="00495AC4" w:rsidRPr="0009092E" w:rsidRDefault="00495AC4" w:rsidP="0009092E">
      <w:pPr>
        <w:numPr>
          <w:ilvl w:val="0"/>
          <w:numId w:val="2"/>
        </w:numPr>
        <w:rPr>
          <w:rFonts w:ascii="Tahoma" w:hAnsi="Tahoma" w:cs="Tahoma"/>
          <w:b/>
          <w:sz w:val="21"/>
          <w:szCs w:val="21"/>
        </w:rPr>
      </w:pPr>
      <w:r w:rsidRPr="0075214E">
        <w:rPr>
          <w:rFonts w:ascii="Tahoma" w:hAnsi="Tahoma" w:cs="Tahoma"/>
          <w:sz w:val="21"/>
          <w:szCs w:val="21"/>
        </w:rPr>
        <w:t>Σε περίπτωση που η πρόσβαση σε κάποιο σημείο του προγράμματος είναι αδύνατη</w:t>
      </w:r>
      <w:r w:rsidR="00407008">
        <w:rPr>
          <w:rFonts w:ascii="Tahoma" w:hAnsi="Tahoma" w:cs="Tahoma"/>
          <w:sz w:val="21"/>
          <w:szCs w:val="21"/>
        </w:rPr>
        <w:t xml:space="preserve"> είτε είναι δύσκολη λόγω των καιρικών συνθηκών</w:t>
      </w:r>
      <w:r w:rsidRPr="0075214E">
        <w:rPr>
          <w:rFonts w:ascii="Tahoma" w:hAnsi="Tahoma" w:cs="Tahoma"/>
          <w:sz w:val="21"/>
          <w:szCs w:val="21"/>
        </w:rPr>
        <w:t xml:space="preserve">, γίνεται αλλαγή επίσκεψης με κάποιο άλλο μέρος. </w:t>
      </w:r>
    </w:p>
    <w:p w14:paraId="3C94B1B5" w14:textId="77777777" w:rsidR="00495AC4" w:rsidRDefault="00495AC4" w:rsidP="00495AC4">
      <w:pPr>
        <w:jc w:val="both"/>
        <w:rPr>
          <w:sz w:val="4"/>
          <w:szCs w:val="4"/>
        </w:rPr>
      </w:pPr>
    </w:p>
    <w:p w14:paraId="2F724A57" w14:textId="77777777" w:rsidR="00495AC4" w:rsidRDefault="00495AC4" w:rsidP="00495AC4">
      <w:pPr>
        <w:jc w:val="both"/>
        <w:rPr>
          <w:sz w:val="4"/>
          <w:szCs w:val="4"/>
        </w:rPr>
      </w:pPr>
    </w:p>
    <w:p w14:paraId="4E9AC06C" w14:textId="77777777" w:rsidR="00495AC4" w:rsidRDefault="00495AC4" w:rsidP="00495AC4">
      <w:pPr>
        <w:jc w:val="both"/>
        <w:rPr>
          <w:sz w:val="4"/>
          <w:szCs w:val="4"/>
        </w:rPr>
      </w:pPr>
    </w:p>
    <w:p w14:paraId="21D4E0C1" w14:textId="77777777" w:rsidR="00495AC4" w:rsidRDefault="00495AC4" w:rsidP="00495AC4">
      <w:pPr>
        <w:jc w:val="both"/>
        <w:rPr>
          <w:sz w:val="4"/>
          <w:szCs w:val="4"/>
        </w:rPr>
      </w:pPr>
    </w:p>
    <w:p w14:paraId="7EBF06B4" w14:textId="77777777" w:rsidR="00495AC4" w:rsidRDefault="00495AC4" w:rsidP="00495AC4">
      <w:pPr>
        <w:jc w:val="both"/>
        <w:rPr>
          <w:sz w:val="4"/>
          <w:szCs w:val="4"/>
        </w:rPr>
      </w:pPr>
    </w:p>
    <w:p w14:paraId="0171293F" w14:textId="77777777" w:rsidR="00495AC4" w:rsidRDefault="00495AC4" w:rsidP="00495AC4">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6D48011E" w14:textId="77777777" w:rsidR="00495AC4" w:rsidRDefault="00495AC4" w:rsidP="00495AC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7E5FD4AE" w14:textId="77777777" w:rsidR="00495AC4" w:rsidRDefault="00495AC4" w:rsidP="00495AC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Τα δωμάτια των ξενοδοχείων παραλαμβάνονται στις 15:00 το μεσημέρι και παραδίδονται στις 11:00 το μεσημέρι ανεξάρτητα από την ώρα άφιξης και αναχώρησης των ταξιδιωτών. </w:t>
      </w:r>
    </w:p>
    <w:p w14:paraId="3D6F1B76" w14:textId="77777777" w:rsidR="00495AC4" w:rsidRDefault="00495AC4" w:rsidP="00495AC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6A7D4845" w14:textId="77777777" w:rsidR="00495AC4" w:rsidRDefault="00495AC4" w:rsidP="00495AC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34A6711" w14:textId="77777777" w:rsidR="00495AC4" w:rsidRDefault="00495AC4" w:rsidP="00495AC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w:t>
      </w:r>
      <w:proofErr w:type="spellStart"/>
      <w:r>
        <w:rPr>
          <w:rFonts w:ascii="Tahoma" w:hAnsi="Tahoma"/>
          <w:sz w:val="20"/>
        </w:rPr>
        <w:t>επιβαρύνεσθε</w:t>
      </w:r>
      <w:proofErr w:type="spellEnd"/>
      <w:r>
        <w:rPr>
          <w:rFonts w:ascii="Tahoma" w:hAnsi="Tahoma"/>
          <w:sz w:val="20"/>
        </w:rPr>
        <w:t xml:space="preserve"> με τα παρακάτω ποσά επί της αξίας της εκδρομής. Σε διάστημα από 30 – 15 ημέρες πριν την έναρξη της εκδρομής </w:t>
      </w:r>
      <w:proofErr w:type="spellStart"/>
      <w:r>
        <w:rPr>
          <w:rFonts w:ascii="Tahoma" w:hAnsi="Tahoma"/>
          <w:sz w:val="20"/>
        </w:rPr>
        <w:t>παρακρατείται</w:t>
      </w:r>
      <w:proofErr w:type="spellEnd"/>
      <w:r>
        <w:rPr>
          <w:rFonts w:ascii="Tahoma" w:hAnsi="Tahoma"/>
          <w:sz w:val="20"/>
        </w:rPr>
        <w:t xml:space="preserve"> η προκαταβολή, σε διάστημα από 14 – 6 ημέρες το 50% της αξίας της εκδρομής και από 5 ημέρες έως την αναχώρηση ο πελάτης χρεώνεται με ακυρωτικά που αντιστοιχούν στο 100% της αξίας της εκδρομής.  </w:t>
      </w:r>
    </w:p>
    <w:p w14:paraId="3860D583" w14:textId="77777777" w:rsidR="00495AC4" w:rsidRDefault="00495AC4" w:rsidP="00495AC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20"/>
        </w:rPr>
        <w:t>πλημμύρων</w:t>
      </w:r>
      <w:proofErr w:type="spellEnd"/>
      <w:r>
        <w:rPr>
          <w:rFonts w:ascii="Tahoma" w:hAnsi="Tahoma"/>
          <w:sz w:val="20"/>
        </w:rPr>
        <w:t xml:space="preserve">, οποιοδήποτε άλλων αναγκών ή κατάσταση ανωτέρας βίας, τα επιπλέον έξοδα διαμονής και μεταφοράς επιβαρύνουν τους εκδρομείς.  </w:t>
      </w:r>
    </w:p>
    <w:p w14:paraId="75EBD05D" w14:textId="77777777" w:rsidR="00495AC4" w:rsidRDefault="00495AC4" w:rsidP="00495AC4"/>
    <w:p w14:paraId="72A56E74" w14:textId="77777777" w:rsidR="00495AC4" w:rsidRDefault="00495AC4" w:rsidP="00495AC4"/>
    <w:p w14:paraId="4F8B3CEB" w14:textId="77777777" w:rsidR="00495AC4" w:rsidRDefault="00495AC4" w:rsidP="00495AC4"/>
    <w:p w14:paraId="3FAA22B1" w14:textId="77777777" w:rsidR="00134549" w:rsidRDefault="00134549"/>
    <w:sectPr w:rsidR="00134549" w:rsidSect="00495AC4">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954242168">
    <w:abstractNumId w:val="0"/>
  </w:num>
  <w:num w:numId="2" w16cid:durableId="908921467">
    <w:abstractNumId w:val="1"/>
  </w:num>
  <w:num w:numId="3" w16cid:durableId="1691178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C4"/>
    <w:rsid w:val="00045256"/>
    <w:rsid w:val="0009092E"/>
    <w:rsid w:val="000C1CA6"/>
    <w:rsid w:val="00114E0E"/>
    <w:rsid w:val="00133218"/>
    <w:rsid w:val="00134549"/>
    <w:rsid w:val="00152F4E"/>
    <w:rsid w:val="00162540"/>
    <w:rsid w:val="00356F6A"/>
    <w:rsid w:val="00407008"/>
    <w:rsid w:val="004362A2"/>
    <w:rsid w:val="00490628"/>
    <w:rsid w:val="00495AC4"/>
    <w:rsid w:val="006D72F4"/>
    <w:rsid w:val="0072446B"/>
    <w:rsid w:val="00757F3F"/>
    <w:rsid w:val="0078786D"/>
    <w:rsid w:val="00801903"/>
    <w:rsid w:val="008B254E"/>
    <w:rsid w:val="00AD05A5"/>
    <w:rsid w:val="00B7173D"/>
    <w:rsid w:val="00C4115D"/>
    <w:rsid w:val="00D22DA9"/>
    <w:rsid w:val="00D62360"/>
    <w:rsid w:val="00DB3DEB"/>
    <w:rsid w:val="00E350E5"/>
    <w:rsid w:val="00E60765"/>
    <w:rsid w:val="00ED0F41"/>
    <w:rsid w:val="00EF2872"/>
    <w:rsid w:val="00F72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C4EC"/>
  <w15:chartTrackingRefBased/>
  <w15:docId w15:val="{E3E9AC1E-143F-48C0-BA45-60A2CD65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AC4"/>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495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95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95A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95A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95A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95AC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95AC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95AC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95AC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5AC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95AC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95AC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95AC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95AC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95AC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95AC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95AC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95AC4"/>
    <w:rPr>
      <w:rFonts w:eastAsiaTheme="majorEastAsia" w:cstheme="majorBidi"/>
      <w:color w:val="272727" w:themeColor="text1" w:themeTint="D8"/>
    </w:rPr>
  </w:style>
  <w:style w:type="paragraph" w:styleId="a3">
    <w:name w:val="Title"/>
    <w:basedOn w:val="a"/>
    <w:next w:val="a"/>
    <w:link w:val="Char"/>
    <w:uiPriority w:val="10"/>
    <w:qFormat/>
    <w:rsid w:val="00495AC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95A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95AC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95AC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95AC4"/>
    <w:pPr>
      <w:spacing w:before="160"/>
      <w:jc w:val="center"/>
    </w:pPr>
    <w:rPr>
      <w:i/>
      <w:iCs/>
      <w:color w:val="404040" w:themeColor="text1" w:themeTint="BF"/>
    </w:rPr>
  </w:style>
  <w:style w:type="character" w:customStyle="1" w:styleId="Char1">
    <w:name w:val="Απόσπασμα Char"/>
    <w:basedOn w:val="a0"/>
    <w:link w:val="a5"/>
    <w:uiPriority w:val="29"/>
    <w:rsid w:val="00495AC4"/>
    <w:rPr>
      <w:i/>
      <w:iCs/>
      <w:color w:val="404040" w:themeColor="text1" w:themeTint="BF"/>
    </w:rPr>
  </w:style>
  <w:style w:type="paragraph" w:styleId="a6">
    <w:name w:val="List Paragraph"/>
    <w:basedOn w:val="a"/>
    <w:uiPriority w:val="34"/>
    <w:qFormat/>
    <w:rsid w:val="00495AC4"/>
    <w:pPr>
      <w:ind w:left="720"/>
      <w:contextualSpacing/>
    </w:pPr>
  </w:style>
  <w:style w:type="character" w:styleId="a7">
    <w:name w:val="Intense Emphasis"/>
    <w:basedOn w:val="a0"/>
    <w:uiPriority w:val="21"/>
    <w:qFormat/>
    <w:rsid w:val="00495AC4"/>
    <w:rPr>
      <w:i/>
      <w:iCs/>
      <w:color w:val="0F4761" w:themeColor="accent1" w:themeShade="BF"/>
    </w:rPr>
  </w:style>
  <w:style w:type="paragraph" w:styleId="a8">
    <w:name w:val="Intense Quote"/>
    <w:basedOn w:val="a"/>
    <w:next w:val="a"/>
    <w:link w:val="Char2"/>
    <w:uiPriority w:val="30"/>
    <w:qFormat/>
    <w:rsid w:val="00495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95AC4"/>
    <w:rPr>
      <w:i/>
      <w:iCs/>
      <w:color w:val="0F4761" w:themeColor="accent1" w:themeShade="BF"/>
    </w:rPr>
  </w:style>
  <w:style w:type="character" w:styleId="a9">
    <w:name w:val="Intense Reference"/>
    <w:basedOn w:val="a0"/>
    <w:uiPriority w:val="32"/>
    <w:qFormat/>
    <w:rsid w:val="00495AC4"/>
    <w:rPr>
      <w:b/>
      <w:bCs/>
      <w:smallCaps/>
      <w:color w:val="0F4761" w:themeColor="accent1" w:themeShade="BF"/>
      <w:spacing w:val="5"/>
    </w:rPr>
  </w:style>
  <w:style w:type="character" w:styleId="-">
    <w:name w:val="Hyperlink"/>
    <w:basedOn w:val="a0"/>
    <w:semiHidden/>
    <w:unhideWhenUsed/>
    <w:rsid w:val="00495AC4"/>
    <w:rPr>
      <w:color w:val="0000FF"/>
      <w:u w:val="single"/>
    </w:rPr>
  </w:style>
  <w:style w:type="paragraph" w:styleId="aa">
    <w:name w:val="No Spacing"/>
    <w:uiPriority w:val="1"/>
    <w:qFormat/>
    <w:rsid w:val="00495AC4"/>
    <w:pPr>
      <w:spacing w:after="0" w:line="240" w:lineRule="auto"/>
    </w:pPr>
    <w:rPr>
      <w:kern w:val="0"/>
      <w14:ligatures w14:val="none"/>
    </w:rPr>
  </w:style>
  <w:style w:type="table" w:styleId="ab">
    <w:name w:val="Table Grid"/>
    <w:basedOn w:val="a1"/>
    <w:uiPriority w:val="59"/>
    <w:rsid w:val="00495AC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724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879</Words>
  <Characters>4750</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27</cp:revision>
  <dcterms:created xsi:type="dcterms:W3CDTF">2024-12-25T16:36:00Z</dcterms:created>
  <dcterms:modified xsi:type="dcterms:W3CDTF">2025-01-01T18:25:00Z</dcterms:modified>
</cp:coreProperties>
</file>