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E86EE" w14:textId="77777777" w:rsidR="007820D2" w:rsidRDefault="007820D2" w:rsidP="007820D2">
      <w:pPr>
        <w:rPr>
          <w:rFonts w:ascii="Tahoma" w:hAnsi="Tahoma"/>
          <w:b/>
          <w:i/>
          <w:sz w:val="80"/>
          <w:szCs w:val="80"/>
          <w:lang w:val="en-US"/>
        </w:rPr>
      </w:pPr>
      <w:r>
        <w:rPr>
          <w:rFonts w:ascii="Tahoma" w:hAnsi="Tahoma"/>
          <w:b/>
          <w:i/>
          <w:sz w:val="80"/>
          <w:szCs w:val="80"/>
          <w:lang w:val="en-US"/>
        </w:rPr>
        <w:t>MARGELIS</w:t>
      </w:r>
    </w:p>
    <w:p w14:paraId="50CB34FF" w14:textId="77777777" w:rsidR="007820D2" w:rsidRDefault="007820D2" w:rsidP="007820D2">
      <w:pPr>
        <w:rPr>
          <w:rFonts w:ascii="Tahoma" w:hAnsi="Tahoma"/>
          <w:lang w:val="en-US"/>
        </w:rPr>
      </w:pPr>
      <w:r>
        <w:rPr>
          <w:rFonts w:ascii="Tahoma" w:hAnsi="Tahoma"/>
          <w:lang w:val="en-US"/>
        </w:rPr>
        <w:t>TRAVEL SERVICES &amp; COACH OPERATOR</w:t>
      </w:r>
    </w:p>
    <w:p w14:paraId="1EBD00FE" w14:textId="6A37D187" w:rsidR="007820D2" w:rsidRDefault="00B76D18" w:rsidP="007820D2">
      <w:pPr>
        <w:rPr>
          <w:rFonts w:ascii="Tahoma" w:hAnsi="Tahoma"/>
          <w:lang w:val="en-US"/>
        </w:rPr>
      </w:pPr>
      <w:r w:rsidRPr="00405142">
        <w:rPr>
          <w:rFonts w:ascii="Tahoma" w:hAnsi="Tahoma"/>
          <w:lang w:val="en-US"/>
        </w:rPr>
        <w:t xml:space="preserve"> </w:t>
      </w:r>
      <w:r>
        <w:rPr>
          <w:rFonts w:ascii="Tahoma" w:hAnsi="Tahoma"/>
        </w:rPr>
        <w:t>ΣΑΤΩΒΡΙΑΝΔΟΥ</w:t>
      </w:r>
      <w:r w:rsidR="007820D2">
        <w:rPr>
          <w:rFonts w:ascii="Tahoma" w:hAnsi="Tahoma"/>
          <w:lang w:val="en-US"/>
        </w:rPr>
        <w:t xml:space="preserve"> 3  –  </w:t>
      </w:r>
      <w:r w:rsidR="007820D2">
        <w:rPr>
          <w:rFonts w:ascii="Tahoma" w:hAnsi="Tahoma"/>
        </w:rPr>
        <w:t>ΠΑΤΡΑ</w:t>
      </w:r>
      <w:r w:rsidR="007820D2">
        <w:rPr>
          <w:rFonts w:ascii="Tahoma" w:hAnsi="Tahoma"/>
          <w:lang w:val="en-US"/>
        </w:rPr>
        <w:t>,  262 23</w:t>
      </w:r>
    </w:p>
    <w:p w14:paraId="53DBC865" w14:textId="77777777" w:rsidR="007820D2" w:rsidRDefault="007820D2" w:rsidP="007820D2">
      <w:pPr>
        <w:rPr>
          <w:rFonts w:ascii="Tahoma" w:hAnsi="Tahoma"/>
          <w:lang w:val="en-US"/>
        </w:rPr>
      </w:pPr>
      <w:r>
        <w:rPr>
          <w:rFonts w:ascii="Tahoma" w:hAnsi="Tahoma"/>
        </w:rPr>
        <w:t>ΤΗΛ</w:t>
      </w:r>
      <w:r>
        <w:rPr>
          <w:rFonts w:ascii="Tahoma" w:hAnsi="Tahoma"/>
          <w:lang w:val="en-US"/>
        </w:rPr>
        <w:t xml:space="preserve">: 2610222350  &amp;  2610278259  </w:t>
      </w:r>
    </w:p>
    <w:p w14:paraId="31A3A668" w14:textId="77777777" w:rsidR="007820D2" w:rsidRPr="00E71839" w:rsidRDefault="007820D2" w:rsidP="007820D2">
      <w:pPr>
        <w:rPr>
          <w:rFonts w:ascii="Tahoma" w:hAnsi="Tahoma" w:cs="Tahoma"/>
          <w:sz w:val="21"/>
          <w:szCs w:val="21"/>
          <w:lang w:val="en-US"/>
        </w:rPr>
      </w:pPr>
      <w:r>
        <w:rPr>
          <w:rFonts w:ascii="Tahoma" w:hAnsi="Tahoma" w:cs="Tahoma"/>
          <w:sz w:val="21"/>
          <w:szCs w:val="21"/>
          <w:lang w:val="en-GB"/>
        </w:rPr>
        <w:t>e</w:t>
      </w:r>
      <w:r w:rsidRPr="00E71839">
        <w:rPr>
          <w:rFonts w:ascii="Tahoma" w:hAnsi="Tahoma" w:cs="Tahoma"/>
          <w:sz w:val="21"/>
          <w:szCs w:val="21"/>
          <w:lang w:val="en-US"/>
        </w:rPr>
        <w:t>-</w:t>
      </w:r>
      <w:r>
        <w:rPr>
          <w:rFonts w:ascii="Tahoma" w:hAnsi="Tahoma" w:cs="Tahoma"/>
          <w:sz w:val="21"/>
          <w:szCs w:val="21"/>
          <w:lang w:val="en-GB"/>
        </w:rPr>
        <w:t>mail</w:t>
      </w:r>
      <w:r w:rsidRPr="00E71839">
        <w:rPr>
          <w:rFonts w:ascii="Tahoma" w:hAnsi="Tahoma" w:cs="Tahoma"/>
          <w:sz w:val="21"/>
          <w:szCs w:val="21"/>
          <w:lang w:val="en-US"/>
        </w:rPr>
        <w:t xml:space="preserve">: </w:t>
      </w:r>
      <w:hyperlink r:id="rId5" w:history="1">
        <w:r w:rsidRPr="00C743DC">
          <w:rPr>
            <w:rStyle w:val="-"/>
            <w:rFonts w:ascii="Tahoma" w:hAnsi="Tahoma" w:cs="Tahoma"/>
            <w:sz w:val="21"/>
            <w:szCs w:val="21"/>
            <w:lang w:val="en-GB"/>
          </w:rPr>
          <w:t>info</w:t>
        </w:r>
        <w:r w:rsidRPr="00E71839">
          <w:rPr>
            <w:rStyle w:val="-"/>
            <w:rFonts w:ascii="Tahoma" w:hAnsi="Tahoma" w:cs="Tahoma"/>
            <w:sz w:val="21"/>
            <w:szCs w:val="21"/>
            <w:lang w:val="en-US"/>
          </w:rPr>
          <w:t>@</w:t>
        </w:r>
        <w:r w:rsidRPr="00C743DC">
          <w:rPr>
            <w:rStyle w:val="-"/>
            <w:rFonts w:ascii="Tahoma" w:hAnsi="Tahoma" w:cs="Tahoma"/>
            <w:sz w:val="21"/>
            <w:szCs w:val="21"/>
            <w:lang w:val="en-GB"/>
          </w:rPr>
          <w:t>margelis</w:t>
        </w:r>
        <w:r w:rsidRPr="00E71839">
          <w:rPr>
            <w:rStyle w:val="-"/>
            <w:rFonts w:ascii="Tahoma" w:hAnsi="Tahoma" w:cs="Tahoma"/>
            <w:sz w:val="21"/>
            <w:szCs w:val="21"/>
            <w:lang w:val="en-US"/>
          </w:rPr>
          <w:t>.</w:t>
        </w:r>
        <w:r w:rsidRPr="00C743DC">
          <w:rPr>
            <w:rStyle w:val="-"/>
            <w:rFonts w:ascii="Tahoma" w:hAnsi="Tahoma" w:cs="Tahoma"/>
            <w:sz w:val="21"/>
            <w:szCs w:val="21"/>
            <w:lang w:val="en-US"/>
          </w:rPr>
          <w:t>eu</w:t>
        </w:r>
      </w:hyperlink>
      <w:r>
        <w:rPr>
          <w:rFonts w:ascii="Tahoma" w:hAnsi="Tahoma" w:cs="Tahoma"/>
          <w:sz w:val="21"/>
          <w:szCs w:val="21"/>
          <w:lang w:val="en-US"/>
        </w:rPr>
        <w:t xml:space="preserve">  </w:t>
      </w:r>
      <w:r w:rsidRPr="00E71839">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E71839">
          <w:rPr>
            <w:rStyle w:val="-"/>
            <w:rFonts w:ascii="Tahoma" w:hAnsi="Tahoma" w:cs="Tahoma"/>
            <w:sz w:val="21"/>
            <w:szCs w:val="21"/>
            <w:lang w:val="en-US"/>
          </w:rPr>
          <w:t>.</w:t>
        </w:r>
        <w:r>
          <w:rPr>
            <w:rStyle w:val="-"/>
            <w:rFonts w:ascii="Tahoma" w:hAnsi="Tahoma" w:cs="Tahoma"/>
            <w:sz w:val="21"/>
            <w:szCs w:val="21"/>
            <w:lang w:val="en-US"/>
          </w:rPr>
          <w:t>margelis</w:t>
        </w:r>
        <w:r w:rsidRPr="00E71839">
          <w:rPr>
            <w:rStyle w:val="-"/>
            <w:rFonts w:ascii="Tahoma" w:hAnsi="Tahoma" w:cs="Tahoma"/>
            <w:sz w:val="21"/>
            <w:szCs w:val="21"/>
            <w:lang w:val="en-US"/>
          </w:rPr>
          <w:t>.</w:t>
        </w:r>
        <w:r>
          <w:rPr>
            <w:rStyle w:val="-"/>
            <w:rFonts w:ascii="Tahoma" w:hAnsi="Tahoma" w:cs="Tahoma"/>
            <w:sz w:val="21"/>
            <w:szCs w:val="21"/>
            <w:lang w:val="en-US"/>
          </w:rPr>
          <w:t>eu</w:t>
        </w:r>
      </w:hyperlink>
      <w:r w:rsidRPr="00E71839">
        <w:rPr>
          <w:rFonts w:ascii="Tahoma" w:hAnsi="Tahoma" w:cs="Tahoma"/>
          <w:sz w:val="21"/>
          <w:szCs w:val="21"/>
          <w:lang w:val="en-US"/>
        </w:rPr>
        <w:t xml:space="preserve"> </w:t>
      </w:r>
    </w:p>
    <w:p w14:paraId="6E33A3D8" w14:textId="77777777" w:rsidR="007820D2" w:rsidRPr="000A69C3" w:rsidRDefault="007820D2" w:rsidP="007820D2">
      <w:pPr>
        <w:jc w:val="center"/>
        <w:rPr>
          <w:rFonts w:ascii="Tahoma" w:hAnsi="Tahoma"/>
          <w:b/>
          <w:sz w:val="10"/>
          <w:szCs w:val="10"/>
          <w:u w:val="single"/>
          <w:lang w:val="en-US"/>
        </w:rPr>
      </w:pPr>
    </w:p>
    <w:p w14:paraId="4E217AEC" w14:textId="66ADDACC" w:rsidR="007820D2" w:rsidRDefault="007168E7" w:rsidP="007820D2">
      <w:pPr>
        <w:jc w:val="center"/>
        <w:rPr>
          <w:rFonts w:ascii="Tahoma" w:hAnsi="Tahoma"/>
          <w:b/>
          <w:sz w:val="44"/>
          <w:szCs w:val="44"/>
          <w:u w:val="single"/>
        </w:rPr>
      </w:pPr>
      <w:r>
        <w:rPr>
          <w:rFonts w:ascii="Tahoma" w:hAnsi="Tahoma"/>
          <w:b/>
          <w:sz w:val="44"/>
          <w:szCs w:val="44"/>
          <w:u w:val="single"/>
        </w:rPr>
        <w:t xml:space="preserve">Αγίου Πνεύματος στην </w:t>
      </w:r>
      <w:r w:rsidR="007820D2">
        <w:rPr>
          <w:rFonts w:ascii="Tahoma" w:hAnsi="Tahoma"/>
          <w:b/>
          <w:sz w:val="44"/>
          <w:szCs w:val="44"/>
          <w:u w:val="single"/>
        </w:rPr>
        <w:t>ΚΑΣΤΟΡΙΑ</w:t>
      </w:r>
      <w:r w:rsidR="007820D2" w:rsidRPr="00072535">
        <w:rPr>
          <w:rFonts w:ascii="Tahoma" w:hAnsi="Tahoma"/>
          <w:b/>
          <w:sz w:val="44"/>
          <w:szCs w:val="44"/>
          <w:u w:val="single"/>
        </w:rPr>
        <w:t xml:space="preserve"> – </w:t>
      </w:r>
      <w:r w:rsidR="007820D2">
        <w:rPr>
          <w:rFonts w:ascii="Tahoma" w:hAnsi="Tahoma"/>
          <w:b/>
          <w:sz w:val="44"/>
          <w:szCs w:val="44"/>
          <w:u w:val="single"/>
        </w:rPr>
        <w:t xml:space="preserve">ΠΡΕΣΠΕΣ – </w:t>
      </w:r>
    </w:p>
    <w:p w14:paraId="75758779" w14:textId="77777777" w:rsidR="007820D2" w:rsidRPr="00072535" w:rsidRDefault="007820D2" w:rsidP="007820D2">
      <w:pPr>
        <w:jc w:val="center"/>
        <w:rPr>
          <w:rFonts w:ascii="Tahoma" w:hAnsi="Tahoma"/>
          <w:b/>
          <w:sz w:val="44"/>
          <w:szCs w:val="44"/>
          <w:u w:val="single"/>
        </w:rPr>
      </w:pPr>
      <w:r w:rsidRPr="00072535">
        <w:rPr>
          <w:rFonts w:ascii="Tahoma" w:hAnsi="Tahoma"/>
          <w:b/>
          <w:sz w:val="44"/>
          <w:szCs w:val="44"/>
          <w:u w:val="single"/>
        </w:rPr>
        <w:t xml:space="preserve">Εθνικό Πάρκο Συμφιλίωσης ΓΡΑΜΜΟΥ     </w:t>
      </w:r>
    </w:p>
    <w:p w14:paraId="38DB21B2" w14:textId="77777777" w:rsidR="007820D2" w:rsidRPr="00072535" w:rsidRDefault="007820D2" w:rsidP="007820D2">
      <w:pPr>
        <w:jc w:val="center"/>
        <w:rPr>
          <w:rFonts w:ascii="Tahoma" w:hAnsi="Tahoma"/>
          <w:b/>
          <w:bCs/>
          <w:i/>
          <w:iCs/>
          <w:sz w:val="10"/>
          <w:szCs w:val="10"/>
        </w:rPr>
      </w:pPr>
    </w:p>
    <w:p w14:paraId="49A88381" w14:textId="77777777" w:rsidR="007820D2" w:rsidRDefault="007820D2" w:rsidP="007820D2">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 xml:space="preserve">3 ΗΜΕΡΕΣ </w:t>
      </w:r>
    </w:p>
    <w:tbl>
      <w:tblPr>
        <w:tblStyle w:val="ab"/>
        <w:tblW w:w="0" w:type="auto"/>
        <w:tblInd w:w="3794" w:type="dxa"/>
        <w:tblLook w:val="04A0" w:firstRow="1" w:lastRow="0" w:firstColumn="1" w:lastColumn="0" w:noHBand="0" w:noVBand="1"/>
      </w:tblPr>
      <w:tblGrid>
        <w:gridCol w:w="1771"/>
        <w:gridCol w:w="1773"/>
      </w:tblGrid>
      <w:tr w:rsidR="007820D2" w14:paraId="5C87951E" w14:textId="77777777" w:rsidTr="00070AAF">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9BD89" w14:textId="77777777" w:rsidR="007820D2" w:rsidRDefault="007820D2" w:rsidP="00070AAF">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90A29" w14:textId="77777777" w:rsidR="007820D2" w:rsidRDefault="007820D2" w:rsidP="00070AAF">
            <w:pPr>
              <w:tabs>
                <w:tab w:val="left" w:pos="4611"/>
              </w:tabs>
              <w:jc w:val="center"/>
              <w:rPr>
                <w:rFonts w:ascii="Tahoma" w:hAnsi="Tahoma"/>
                <w:b/>
                <w:bCs/>
                <w:sz w:val="21"/>
                <w:szCs w:val="21"/>
              </w:rPr>
            </w:pPr>
            <w:r>
              <w:rPr>
                <w:rFonts w:ascii="Tahoma" w:hAnsi="Tahoma"/>
                <w:b/>
                <w:bCs/>
                <w:sz w:val="21"/>
                <w:szCs w:val="21"/>
              </w:rPr>
              <w:t>ΕΠΙΣΤΡΟΦΗ</w:t>
            </w:r>
          </w:p>
        </w:tc>
      </w:tr>
      <w:tr w:rsidR="007820D2" w14:paraId="6625AFD7" w14:textId="77777777" w:rsidTr="00070AAF">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09203" w14:textId="78AD5B19" w:rsidR="007820D2" w:rsidRPr="003B4BFC" w:rsidRDefault="005E3AF7" w:rsidP="00070AAF">
            <w:pPr>
              <w:tabs>
                <w:tab w:val="left" w:pos="4611"/>
              </w:tabs>
              <w:jc w:val="center"/>
              <w:rPr>
                <w:rFonts w:ascii="Tahoma" w:hAnsi="Tahoma"/>
                <w:b/>
                <w:bCs/>
                <w:sz w:val="21"/>
                <w:szCs w:val="21"/>
              </w:rPr>
            </w:pPr>
            <w:r>
              <w:rPr>
                <w:rFonts w:ascii="Tahoma" w:hAnsi="Tahoma"/>
                <w:b/>
                <w:bCs/>
                <w:sz w:val="21"/>
                <w:szCs w:val="21"/>
              </w:rPr>
              <w:t>07/06</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E6F6D" w14:textId="37E39891" w:rsidR="007820D2" w:rsidRPr="00E71839" w:rsidRDefault="005E3AF7" w:rsidP="00070AAF">
            <w:pPr>
              <w:tabs>
                <w:tab w:val="left" w:pos="4611"/>
              </w:tabs>
              <w:jc w:val="center"/>
              <w:rPr>
                <w:rFonts w:ascii="Tahoma" w:hAnsi="Tahoma"/>
                <w:b/>
                <w:bCs/>
                <w:sz w:val="21"/>
                <w:szCs w:val="21"/>
              </w:rPr>
            </w:pPr>
            <w:r>
              <w:rPr>
                <w:rFonts w:ascii="Tahoma" w:hAnsi="Tahoma"/>
                <w:b/>
                <w:bCs/>
                <w:sz w:val="21"/>
                <w:szCs w:val="21"/>
              </w:rPr>
              <w:t>09/06</w:t>
            </w:r>
          </w:p>
        </w:tc>
      </w:tr>
    </w:tbl>
    <w:p w14:paraId="4ED7C610" w14:textId="77777777" w:rsidR="007820D2" w:rsidRDefault="007820D2" w:rsidP="007820D2">
      <w:pPr>
        <w:tabs>
          <w:tab w:val="left" w:pos="7680"/>
        </w:tabs>
        <w:rPr>
          <w:rFonts w:ascii="Tahoma" w:hAnsi="Tahoma"/>
          <w:b/>
          <w:bCs/>
          <w:sz w:val="4"/>
          <w:szCs w:val="4"/>
        </w:rPr>
      </w:pPr>
    </w:p>
    <w:p w14:paraId="46D6306C" w14:textId="77777777" w:rsidR="007820D2" w:rsidRDefault="007820D2" w:rsidP="007820D2">
      <w:pPr>
        <w:tabs>
          <w:tab w:val="left" w:pos="1200"/>
        </w:tabs>
        <w:rPr>
          <w:rFonts w:ascii="Tahoma" w:hAnsi="Tahoma"/>
          <w:b/>
          <w:bCs/>
          <w:sz w:val="10"/>
          <w:szCs w:val="10"/>
        </w:rPr>
      </w:pPr>
    </w:p>
    <w:p w14:paraId="220C8C8F" w14:textId="77777777" w:rsidR="007820D2" w:rsidRDefault="007820D2" w:rsidP="007820D2">
      <w:pPr>
        <w:tabs>
          <w:tab w:val="left" w:pos="4611"/>
        </w:tabs>
        <w:jc w:val="both"/>
        <w:rPr>
          <w:rFonts w:ascii="Tahoma" w:hAnsi="Tahoma"/>
          <w:b/>
          <w:bCs/>
          <w:sz w:val="21"/>
          <w:szCs w:val="21"/>
        </w:rPr>
      </w:pPr>
      <w:r>
        <w:rPr>
          <w:rFonts w:ascii="Tahoma" w:hAnsi="Tahoma"/>
          <w:b/>
          <w:bCs/>
          <w:sz w:val="21"/>
          <w:szCs w:val="21"/>
        </w:rPr>
        <w:t xml:space="preserve">1η ΗΜΕΡΑ: ΠΑΤΡΑ – ΚΑΣΤΟΡΙΑ  </w:t>
      </w:r>
    </w:p>
    <w:p w14:paraId="5678FDF3" w14:textId="77777777" w:rsidR="007820D2" w:rsidRDefault="007820D2" w:rsidP="007820D2">
      <w:pPr>
        <w:tabs>
          <w:tab w:val="left" w:pos="4011"/>
        </w:tabs>
        <w:jc w:val="both"/>
        <w:rPr>
          <w:rFonts w:ascii="Tahoma" w:hAnsi="Tahoma"/>
          <w:sz w:val="21"/>
          <w:szCs w:val="21"/>
        </w:rPr>
      </w:pPr>
      <w:r>
        <w:rPr>
          <w:rFonts w:ascii="Tahoma" w:hAnsi="Tahoma"/>
          <w:sz w:val="21"/>
          <w:szCs w:val="21"/>
        </w:rPr>
        <w:t xml:space="preserve">Συγκέντρωση των εκδρομέων στη πλατεία Τριών Συμμάχων (στο κάτω μέρος στην </w:t>
      </w:r>
      <w:proofErr w:type="spellStart"/>
      <w:r>
        <w:rPr>
          <w:rFonts w:ascii="Tahoma" w:hAnsi="Tahoma"/>
          <w:sz w:val="21"/>
          <w:szCs w:val="21"/>
        </w:rPr>
        <w:t>Όθωνος</w:t>
      </w:r>
      <w:proofErr w:type="spellEnd"/>
      <w:r>
        <w:rPr>
          <w:rFonts w:ascii="Tahoma" w:hAnsi="Tahoma"/>
          <w:sz w:val="21"/>
          <w:szCs w:val="21"/>
        </w:rPr>
        <w:t xml:space="preserve"> Αμαλίας) και στις 07:00 αναχωρούμε μέσω Ιόνιας – Εγνατίας Οδού για </w:t>
      </w:r>
      <w:r>
        <w:rPr>
          <w:rFonts w:ascii="Tahoma" w:hAnsi="Tahoma" w:cs="Tahoma"/>
          <w:color w:val="000000" w:themeColor="text1"/>
          <w:sz w:val="21"/>
          <w:szCs w:val="21"/>
          <w:shd w:val="clear" w:color="auto" w:fill="FFFFFF"/>
        </w:rPr>
        <w:t xml:space="preserve">την </w:t>
      </w:r>
      <w:r>
        <w:rPr>
          <w:rFonts w:ascii="Tahoma" w:hAnsi="Tahoma"/>
          <w:sz w:val="21"/>
          <w:szCs w:val="21"/>
        </w:rPr>
        <w:t xml:space="preserve"> Καστοριά. Είναι πιο γραφική πόλη της Δυτικής Μακεδονίας, χτισμένη σε μια μικρή χερσόνησο στη δυτική όχθη της λίμνης Ορεστιάδας. Χαρακτηριστικό της πόλης είναι οι 70 Βυζαντινές εκκλησίες, </w:t>
      </w:r>
      <w:r>
        <w:rPr>
          <w:rFonts w:ascii="Tahoma" w:hAnsi="Tahoma"/>
          <w:color w:val="000000" w:themeColor="text1"/>
          <w:sz w:val="22"/>
          <w:szCs w:val="22"/>
        </w:rPr>
        <w:t xml:space="preserve">Βυζαντινή Μονή </w:t>
      </w:r>
      <w:proofErr w:type="spellStart"/>
      <w:r>
        <w:rPr>
          <w:rFonts w:ascii="Tahoma" w:hAnsi="Tahoma"/>
          <w:color w:val="000000" w:themeColor="text1"/>
          <w:sz w:val="22"/>
          <w:szCs w:val="22"/>
        </w:rPr>
        <w:t>Μαυριώτισας</w:t>
      </w:r>
      <w:proofErr w:type="spellEnd"/>
      <w:r>
        <w:rPr>
          <w:rFonts w:ascii="Tahoma" w:hAnsi="Tahoma"/>
          <w:color w:val="000000" w:themeColor="text1"/>
          <w:sz w:val="22"/>
          <w:szCs w:val="22"/>
        </w:rPr>
        <w:t xml:space="preserve"> σε μία θαυμάσια τοποθεσία στην όχθη της λίμνης</w:t>
      </w:r>
      <w:r>
        <w:rPr>
          <w:rFonts w:ascii="Tahoma" w:hAnsi="Tahoma"/>
          <w:sz w:val="21"/>
          <w:szCs w:val="21"/>
        </w:rPr>
        <w:t xml:space="preserve"> και τα εντυπωσιακά αρχοντικά στη περιοχή </w:t>
      </w:r>
      <w:proofErr w:type="spellStart"/>
      <w:r>
        <w:rPr>
          <w:rFonts w:ascii="Tahoma" w:hAnsi="Tahoma"/>
          <w:sz w:val="21"/>
          <w:szCs w:val="21"/>
        </w:rPr>
        <w:t>Ντολτσό</w:t>
      </w:r>
      <w:proofErr w:type="spellEnd"/>
      <w:r>
        <w:rPr>
          <w:rFonts w:ascii="Tahoma" w:hAnsi="Tahoma"/>
          <w:sz w:val="21"/>
          <w:szCs w:val="21"/>
        </w:rPr>
        <w:t>. Τακτοποίηση στο ξενοδοχείο και ελεύθερος ο υπόλοιπος χρόνος της ημέρας σας για να περπατήσετε την παραλίμνια διαδρομή.</w:t>
      </w:r>
    </w:p>
    <w:p w14:paraId="7AB32F5C" w14:textId="77777777" w:rsidR="007820D2" w:rsidRPr="000A69C3" w:rsidRDefault="007820D2" w:rsidP="007820D2">
      <w:pPr>
        <w:pStyle w:val="aa"/>
        <w:jc w:val="both"/>
        <w:rPr>
          <w:rFonts w:ascii="Tahoma" w:hAnsi="Tahoma"/>
          <w:sz w:val="10"/>
          <w:szCs w:val="10"/>
        </w:rPr>
      </w:pPr>
    </w:p>
    <w:p w14:paraId="472CE5B1" w14:textId="77777777" w:rsidR="007820D2" w:rsidRDefault="007820D2" w:rsidP="007820D2">
      <w:pPr>
        <w:tabs>
          <w:tab w:val="left" w:pos="4011"/>
        </w:tabs>
        <w:jc w:val="both"/>
        <w:rPr>
          <w:rFonts w:ascii="Tahoma" w:hAnsi="Tahoma"/>
          <w:b/>
          <w:bCs/>
          <w:sz w:val="21"/>
          <w:szCs w:val="21"/>
        </w:rPr>
      </w:pPr>
      <w:r>
        <w:rPr>
          <w:rFonts w:ascii="Tahoma" w:hAnsi="Tahoma"/>
          <w:b/>
          <w:bCs/>
          <w:sz w:val="21"/>
          <w:szCs w:val="21"/>
        </w:rPr>
        <w:t xml:space="preserve">2η ΗΜΕΡΑ: ΚΑΣΤΟΡΙΑ (ΜΕΛΑΣ - ΚΟΡΕΣΤΕΙΑ - ΠΡΕΣΠΕΣ) </w:t>
      </w:r>
    </w:p>
    <w:p w14:paraId="20748827" w14:textId="301E7A9A" w:rsidR="007820D2" w:rsidRPr="001339BF" w:rsidRDefault="00E866A3" w:rsidP="007820D2">
      <w:pPr>
        <w:tabs>
          <w:tab w:val="left" w:pos="4011"/>
        </w:tabs>
        <w:jc w:val="both"/>
        <w:rPr>
          <w:rFonts w:ascii="Tahoma" w:hAnsi="Tahoma"/>
          <w:color w:val="000000" w:themeColor="text1"/>
          <w:sz w:val="22"/>
          <w:szCs w:val="22"/>
        </w:rPr>
      </w:pPr>
      <w:r>
        <w:rPr>
          <w:rFonts w:ascii="Tahoma" w:hAnsi="Tahoma"/>
          <w:color w:val="000000" w:themeColor="text1"/>
          <w:sz w:val="22"/>
          <w:szCs w:val="22"/>
        </w:rPr>
        <w:t>Ημερήσια εκδρομή στις ακριτικές περιοχές της Φλώρινας. Θ</w:t>
      </w:r>
      <w:r w:rsidR="007820D2">
        <w:rPr>
          <w:rFonts w:ascii="Tahoma" w:hAnsi="Tahoma"/>
          <w:color w:val="000000" w:themeColor="text1"/>
          <w:sz w:val="22"/>
          <w:szCs w:val="22"/>
        </w:rPr>
        <w:t>α</w:t>
      </w:r>
      <w:r w:rsidR="007820D2">
        <w:rPr>
          <w:rFonts w:ascii="Tahoma" w:hAnsi="Tahoma"/>
          <w:sz w:val="21"/>
          <w:szCs w:val="21"/>
        </w:rPr>
        <w:t xml:space="preserve"> αναχωρήσουμε για το</w:t>
      </w:r>
      <w:r w:rsidR="007820D2">
        <w:rPr>
          <w:rFonts w:ascii="Tahoma" w:hAnsi="Tahoma" w:cs="Tahoma"/>
          <w:color w:val="000000" w:themeColor="text1"/>
          <w:sz w:val="21"/>
          <w:szCs w:val="21"/>
        </w:rPr>
        <w:t xml:space="preserve"> χωριό Μελάς, όπου θα επισκεφθούμε το Μουσείο Παύλου Μελά. Στην  ίδια περιοχή θα δούμε τα </w:t>
      </w:r>
      <w:proofErr w:type="spellStart"/>
      <w:r w:rsidR="007820D2">
        <w:rPr>
          <w:rFonts w:ascii="Tahoma" w:hAnsi="Tahoma" w:cs="Tahoma"/>
          <w:color w:val="000000" w:themeColor="text1"/>
          <w:sz w:val="21"/>
          <w:szCs w:val="21"/>
        </w:rPr>
        <w:t>Κορέστεια</w:t>
      </w:r>
      <w:proofErr w:type="spellEnd"/>
      <w:r w:rsidR="007820D2">
        <w:rPr>
          <w:rFonts w:ascii="Tahoma" w:hAnsi="Tahoma" w:cs="Tahoma"/>
          <w:color w:val="000000" w:themeColor="text1"/>
          <w:sz w:val="21"/>
          <w:szCs w:val="21"/>
        </w:rPr>
        <w:t xml:space="preserve">, «τα πλίνθινα χωριά» που συνθέτουν ένα κινηματογραφικό σκηνικό βγαλμένο από διαφορετικό </w:t>
      </w:r>
      <w:proofErr w:type="spellStart"/>
      <w:r w:rsidR="007820D2">
        <w:rPr>
          <w:rFonts w:ascii="Tahoma" w:hAnsi="Tahoma" w:cs="Tahoma"/>
          <w:color w:val="000000" w:themeColor="text1"/>
          <w:sz w:val="21"/>
          <w:szCs w:val="21"/>
        </w:rPr>
        <w:t>χωροχρόνο</w:t>
      </w:r>
      <w:proofErr w:type="spellEnd"/>
      <w:r w:rsidR="007820D2">
        <w:rPr>
          <w:rFonts w:ascii="Tahoma" w:hAnsi="Tahoma" w:cs="Tahoma"/>
          <w:color w:val="000000" w:themeColor="text1"/>
          <w:sz w:val="21"/>
          <w:szCs w:val="21"/>
        </w:rPr>
        <w:t xml:space="preserve">. Συνεχίζουμε τη διαδρομή μας για τις λίμνες Πρέσπες. </w:t>
      </w:r>
      <w:r w:rsidR="007820D2" w:rsidRPr="003A2852">
        <w:rPr>
          <w:rFonts w:ascii="Tahoma" w:hAnsi="Tahoma" w:cs="Tahoma"/>
          <w:color w:val="000000" w:themeColor="text1"/>
          <w:sz w:val="21"/>
          <w:szCs w:val="21"/>
        </w:rPr>
        <w:t xml:space="preserve"> </w:t>
      </w:r>
      <w:r w:rsidR="007820D2">
        <w:rPr>
          <w:rFonts w:ascii="Tahoma" w:hAnsi="Tahoma" w:cs="Tahoma"/>
          <w:color w:val="000000" w:themeColor="text1"/>
          <w:sz w:val="21"/>
          <w:szCs w:val="21"/>
        </w:rPr>
        <w:t>Πρόκειται για μια</w:t>
      </w:r>
      <w:r w:rsidR="007820D2" w:rsidRPr="003A2852">
        <w:rPr>
          <w:rFonts w:ascii="Tahoma" w:hAnsi="Tahoma" w:cs="Tahoma"/>
          <w:color w:val="000000" w:themeColor="text1"/>
          <w:sz w:val="21"/>
          <w:szCs w:val="21"/>
        </w:rPr>
        <w:t xml:space="preserve"> περιοχή ασύγκριτης ομορφιάς με πλούσια βλάστηση, φιλοξενεί πολλά είδη σπάνιων πουλιών, συγκεντρώνει το ενδιαφέρον διεθνών επιστημονικών ινστιτούτων και έχει χαρακτηρισθεί Εθνικός Δρυμός. Στα 850 μ. πάνω από την επιφάνεια της θάλασσας, με όχθες αλλού απόκρημνες και βραχώδης και αλλού σκεπασμένες με πυκνές καλαμιές, προσφέρουν ένα σπάνιο θέαμα. Θα επισκεφθούμε τη Μικρή Πρέσπα με τον Άγιο Αχίλλειο </w:t>
      </w:r>
      <w:r w:rsidR="007820D2" w:rsidRPr="003A2852">
        <w:rPr>
          <w:rFonts w:ascii="Tahoma" w:hAnsi="Tahoma" w:cs="Tahoma"/>
          <w:color w:val="000000" w:themeColor="text1"/>
          <w:sz w:val="21"/>
          <w:szCs w:val="21"/>
          <w:shd w:val="clear" w:color="auto" w:fill="FFFFFF"/>
        </w:rPr>
        <w:t>όπου θα περπατήσουμε σε μια πλωτή πεζογέφυρα μήκους 650 μ.</w:t>
      </w:r>
      <w:r w:rsidR="007820D2" w:rsidRPr="003A2852">
        <w:rPr>
          <w:rFonts w:ascii="Tahoma" w:hAnsi="Tahoma" w:cs="Tahoma"/>
          <w:color w:val="000000" w:themeColor="text1"/>
          <w:sz w:val="21"/>
          <w:szCs w:val="21"/>
        </w:rPr>
        <w:t xml:space="preserve"> Συνεχίζουμε για το χωριό Ψαράδες στη Μεγάλη Πρέσπα</w:t>
      </w:r>
      <w:r w:rsidR="007820D2">
        <w:rPr>
          <w:rFonts w:ascii="Tahoma" w:hAnsi="Tahoma" w:cs="Tahoma"/>
          <w:color w:val="000000" w:themeColor="text1"/>
          <w:sz w:val="21"/>
          <w:szCs w:val="21"/>
        </w:rPr>
        <w:t xml:space="preserve">. Ελεύθερος για γεύμα και μια βαρκάδα στη λίμνη. </w:t>
      </w:r>
      <w:r w:rsidR="007820D2" w:rsidRPr="003A2852">
        <w:rPr>
          <w:rFonts w:ascii="Tahoma" w:hAnsi="Tahoma"/>
          <w:color w:val="000000" w:themeColor="text1"/>
          <w:sz w:val="21"/>
          <w:szCs w:val="21"/>
        </w:rPr>
        <w:t xml:space="preserve">Επιστροφή στη </w:t>
      </w:r>
      <w:r w:rsidR="007820D2">
        <w:rPr>
          <w:rFonts w:ascii="Tahoma" w:hAnsi="Tahoma"/>
          <w:color w:val="000000" w:themeColor="text1"/>
          <w:sz w:val="21"/>
          <w:szCs w:val="21"/>
        </w:rPr>
        <w:t xml:space="preserve">Καστοριά στο απόγευμα. </w:t>
      </w:r>
    </w:p>
    <w:p w14:paraId="3197F345" w14:textId="77777777" w:rsidR="007820D2" w:rsidRPr="001339BF" w:rsidRDefault="007820D2" w:rsidP="007820D2">
      <w:pPr>
        <w:tabs>
          <w:tab w:val="left" w:pos="4011"/>
        </w:tabs>
        <w:jc w:val="both"/>
        <w:rPr>
          <w:rFonts w:ascii="Tahoma" w:hAnsi="Tahoma" w:cs="Tahoma"/>
          <w:color w:val="000000" w:themeColor="text1"/>
          <w:sz w:val="10"/>
          <w:szCs w:val="10"/>
          <w:shd w:val="clear" w:color="auto" w:fill="FFFFFF"/>
        </w:rPr>
      </w:pPr>
    </w:p>
    <w:p w14:paraId="2D5C7343" w14:textId="77777777" w:rsidR="007820D2" w:rsidRDefault="007820D2" w:rsidP="007820D2">
      <w:pPr>
        <w:tabs>
          <w:tab w:val="left" w:pos="4011"/>
        </w:tabs>
        <w:jc w:val="both"/>
        <w:rPr>
          <w:rFonts w:ascii="Tahoma" w:hAnsi="Tahoma"/>
          <w:b/>
          <w:bCs/>
          <w:sz w:val="21"/>
          <w:szCs w:val="21"/>
        </w:rPr>
      </w:pPr>
      <w:r>
        <w:rPr>
          <w:rFonts w:ascii="Tahoma" w:hAnsi="Tahoma"/>
          <w:b/>
          <w:bCs/>
          <w:sz w:val="21"/>
          <w:szCs w:val="21"/>
        </w:rPr>
        <w:t xml:space="preserve">3η ΗΜΕΡΑ: ΚΑΣΤΟΡΙΑ – ΠΑΡΚΟ ΕΘΝΙΚΗΣ ΣΥΜΦΙΛΙΩΣΗΣ ΓΡΑΜΜΟΥ – ΚΟΝΙΤΣΑ – ΠΑΤΡΑ  </w:t>
      </w:r>
    </w:p>
    <w:p w14:paraId="4EBE98F9" w14:textId="77777777" w:rsidR="007820D2" w:rsidRPr="003A2852" w:rsidRDefault="007820D2" w:rsidP="007820D2">
      <w:pPr>
        <w:tabs>
          <w:tab w:val="left" w:pos="4011"/>
        </w:tabs>
        <w:jc w:val="both"/>
        <w:rPr>
          <w:rFonts w:ascii="Tahoma" w:hAnsi="Tahoma" w:cs="Tahoma"/>
          <w:sz w:val="21"/>
          <w:szCs w:val="21"/>
        </w:rPr>
      </w:pPr>
      <w:r>
        <w:rPr>
          <w:rFonts w:ascii="Tahoma" w:hAnsi="Tahoma"/>
          <w:sz w:val="21"/>
          <w:szCs w:val="21"/>
        </w:rPr>
        <w:t xml:space="preserve">Πρωινή αναχώρηση για την </w:t>
      </w:r>
      <w:r w:rsidRPr="00F60AFB">
        <w:rPr>
          <w:rFonts w:ascii="Tahoma" w:hAnsi="Tahoma" w:cs="Tahoma"/>
          <w:sz w:val="21"/>
          <w:szCs w:val="21"/>
        </w:rPr>
        <w:t>περιοχή του Γράμμου, με την απαράμιλλη φυσική ομορφιά, τη σπάνια και πλουσιότα</w:t>
      </w:r>
      <w:r>
        <w:rPr>
          <w:rFonts w:ascii="Tahoma" w:hAnsi="Tahoma" w:cs="Tahoma"/>
          <w:sz w:val="21"/>
          <w:szCs w:val="21"/>
        </w:rPr>
        <w:t xml:space="preserve">τη χλωρίδα και πανίδα, </w:t>
      </w:r>
      <w:r w:rsidRPr="00F60AFB">
        <w:rPr>
          <w:rFonts w:ascii="Tahoma" w:hAnsi="Tahoma" w:cs="Tahoma"/>
          <w:sz w:val="21"/>
          <w:szCs w:val="21"/>
        </w:rPr>
        <w:t xml:space="preserve">ένα από τα πιο επιβλητικά και ελκυστικά τοπία της Ελλάδας. </w:t>
      </w:r>
      <w:r>
        <w:rPr>
          <w:rFonts w:ascii="Tahoma" w:hAnsi="Tahoma" w:cs="Tahoma"/>
          <w:sz w:val="21"/>
          <w:szCs w:val="21"/>
        </w:rPr>
        <w:t>Σε αυτή την περιοχή</w:t>
      </w:r>
      <w:r w:rsidRPr="00F60AFB">
        <w:rPr>
          <w:rFonts w:ascii="Tahoma" w:hAnsi="Tahoma" w:cs="Tahoma"/>
          <w:sz w:val="21"/>
          <w:szCs w:val="21"/>
        </w:rPr>
        <w:t xml:space="preserve"> χτύπησε την πόρτα της Ελλάδας ο Β΄ Παγκόσμιος Πόλεμος. Εδώ γράφτηκαν σελίδες ηρωισμού στο έπος του ’40 και κατόπιν στην Εθνική Αντίσταση.</w:t>
      </w:r>
      <w:r>
        <w:rPr>
          <w:rFonts w:ascii="Tahoma" w:hAnsi="Tahoma" w:cs="Tahoma"/>
          <w:sz w:val="21"/>
          <w:szCs w:val="21"/>
        </w:rPr>
        <w:t xml:space="preserve"> </w:t>
      </w:r>
      <w:r w:rsidRPr="00F60AFB">
        <w:rPr>
          <w:rFonts w:ascii="Tahoma" w:hAnsi="Tahoma" w:cs="Tahoma"/>
          <w:sz w:val="21"/>
          <w:szCs w:val="21"/>
        </w:rPr>
        <w:t>Εδώ εκτυλίχτηκαν όμως και οι σκληρότερες και πιο αιματηρές μάχες του ελληνικού Εμφυλίου. Το Πάρκο Εθνικής Συμφιλίωσης, με τους εκθεσιακούς χώρους και τις ερευνητικέ</w:t>
      </w:r>
      <w:r>
        <w:rPr>
          <w:rFonts w:ascii="Tahoma" w:hAnsi="Tahoma" w:cs="Tahoma"/>
          <w:sz w:val="21"/>
          <w:szCs w:val="21"/>
        </w:rPr>
        <w:t xml:space="preserve">ς υποδομές, έχει στόχο </w:t>
      </w:r>
      <w:r w:rsidRPr="00F60AFB">
        <w:rPr>
          <w:rFonts w:ascii="Tahoma" w:hAnsi="Tahoma" w:cs="Tahoma"/>
          <w:sz w:val="21"/>
          <w:szCs w:val="21"/>
        </w:rPr>
        <w:t xml:space="preserve">να αποτυπώσει το παρελθόν και να βοηθήσει στην κατανόησή του, </w:t>
      </w:r>
      <w:r>
        <w:rPr>
          <w:rFonts w:ascii="Tahoma" w:hAnsi="Tahoma" w:cs="Tahoma"/>
          <w:sz w:val="21"/>
          <w:szCs w:val="21"/>
        </w:rPr>
        <w:t xml:space="preserve">ειδικότερα </w:t>
      </w:r>
      <w:r w:rsidRPr="00F60AFB">
        <w:rPr>
          <w:rFonts w:ascii="Tahoma" w:hAnsi="Tahoma" w:cs="Tahoma"/>
          <w:sz w:val="21"/>
          <w:szCs w:val="21"/>
        </w:rPr>
        <w:t>στις νεότερες γενιές, που πρέπει να γνωρίζουν τις συμπληγάδες που πέρασε ο λαός μας, μέχρι να δημιουργήσει και να τους κληροδοτήσει την Ελλάδα του σήμερα, μια χώρα στην οποία η ειρήνη και η δημοκρατία έχουν ριζώσει αμετάκλητα.</w:t>
      </w:r>
      <w:r>
        <w:rPr>
          <w:rFonts w:ascii="Tahoma" w:hAnsi="Tahoma" w:cs="Tahoma"/>
          <w:sz w:val="21"/>
          <w:szCs w:val="21"/>
        </w:rPr>
        <w:t xml:space="preserve"> Π</w:t>
      </w:r>
      <w:r w:rsidRPr="00F60AFB">
        <w:rPr>
          <w:rFonts w:ascii="Tahoma" w:hAnsi="Tahoma" w:cs="Tahoma"/>
          <w:sz w:val="21"/>
          <w:szCs w:val="21"/>
        </w:rPr>
        <w:t xml:space="preserve">αράλληλα, </w:t>
      </w:r>
      <w:r>
        <w:rPr>
          <w:rFonts w:ascii="Tahoma" w:hAnsi="Tahoma" w:cs="Tahoma"/>
          <w:sz w:val="21"/>
          <w:szCs w:val="21"/>
        </w:rPr>
        <w:t xml:space="preserve">έχει στόχο </w:t>
      </w:r>
      <w:r w:rsidRPr="00F60AFB">
        <w:rPr>
          <w:rFonts w:ascii="Tahoma" w:hAnsi="Tahoma" w:cs="Tahoma"/>
          <w:sz w:val="21"/>
          <w:szCs w:val="21"/>
        </w:rPr>
        <w:t>να αναδείξει τον περιβαλλοντικό πλούτο του Γράμμου, εστιάζοντας στις δυνατότητες του παρόντος και στη δυναμική του μέλλοντος και θέτοντας στόχους ανάπτυξης με την προσοχή και ευαισθησία που δικαιούται ο πανέμορφος αυτός ορεινός όγκος.</w:t>
      </w:r>
      <w:r>
        <w:rPr>
          <w:rFonts w:ascii="Tahoma" w:hAnsi="Tahoma" w:cs="Tahoma"/>
          <w:sz w:val="21"/>
          <w:szCs w:val="21"/>
        </w:rPr>
        <w:t xml:space="preserve"> </w:t>
      </w:r>
      <w:r w:rsidRPr="00F60AFB">
        <w:rPr>
          <w:rFonts w:ascii="Tahoma" w:hAnsi="Tahoma" w:cs="Tahoma"/>
          <w:sz w:val="21"/>
          <w:szCs w:val="21"/>
        </w:rPr>
        <w:t>Αυτή η διπλή λειτουργία του Πάρκου, θέλει συμβολικά να γεφυρώσει το χτες με το αύριο και να λειτουργήσει ως ένα πεδίο όπου η οδύνη του παρελθόντος δίνει τη θέση της στην ελπίδα για το μέλλον.</w:t>
      </w:r>
      <w:r>
        <w:rPr>
          <w:rFonts w:ascii="Tahoma" w:hAnsi="Tahoma" w:cs="Tahoma"/>
          <w:sz w:val="21"/>
          <w:szCs w:val="21"/>
        </w:rPr>
        <w:t xml:space="preserve"> Στην συνέχεια θα αναχωρήσουμε για την </w:t>
      </w:r>
      <w:r w:rsidRPr="00BE31E5">
        <w:rPr>
          <w:rFonts w:ascii="Tahoma" w:hAnsi="Tahoma" w:cs="Tahoma"/>
          <w:color w:val="000000" w:themeColor="text1"/>
          <w:sz w:val="21"/>
          <w:szCs w:val="21"/>
          <w:shd w:val="clear" w:color="auto" w:fill="FFFFFF"/>
        </w:rPr>
        <w:t xml:space="preserve">Κόνιτσα. Είναι αμφιθεατρικά χτισμένη στην πλαγιά του βουνού </w:t>
      </w:r>
      <w:proofErr w:type="spellStart"/>
      <w:r w:rsidRPr="00BE31E5">
        <w:rPr>
          <w:rFonts w:ascii="Tahoma" w:hAnsi="Tahoma" w:cs="Tahoma"/>
          <w:color w:val="000000" w:themeColor="text1"/>
          <w:sz w:val="21"/>
          <w:szCs w:val="21"/>
          <w:shd w:val="clear" w:color="auto" w:fill="FFFFFF"/>
        </w:rPr>
        <w:t>Τραπεζίτσα</w:t>
      </w:r>
      <w:proofErr w:type="spellEnd"/>
      <w:r w:rsidRPr="00BE31E5">
        <w:rPr>
          <w:rFonts w:ascii="Tahoma" w:hAnsi="Tahoma" w:cs="Tahoma"/>
          <w:color w:val="000000" w:themeColor="text1"/>
          <w:sz w:val="21"/>
          <w:szCs w:val="21"/>
          <w:shd w:val="clear" w:color="auto" w:fill="FFFFFF"/>
        </w:rPr>
        <w:t xml:space="preserve"> κι έχει θέα την πεδιάδα της Κόνιτσας, όπου συναντώνται τρεις ποταμοί: Βοϊδομάτης, Αώος και </w:t>
      </w:r>
      <w:proofErr w:type="spellStart"/>
      <w:r w:rsidRPr="00BE31E5">
        <w:rPr>
          <w:rFonts w:ascii="Tahoma" w:hAnsi="Tahoma" w:cs="Tahoma"/>
          <w:color w:val="000000" w:themeColor="text1"/>
          <w:sz w:val="21"/>
          <w:szCs w:val="21"/>
          <w:shd w:val="clear" w:color="auto" w:fill="FFFFFF"/>
        </w:rPr>
        <w:t>Σαραντάπορος</w:t>
      </w:r>
      <w:proofErr w:type="spellEnd"/>
      <w:r w:rsidRPr="00BE31E5">
        <w:rPr>
          <w:rFonts w:ascii="Tahoma" w:hAnsi="Tahoma" w:cs="Tahoma"/>
          <w:color w:val="000000" w:themeColor="text1"/>
          <w:sz w:val="21"/>
          <w:szCs w:val="21"/>
          <w:shd w:val="clear" w:color="auto" w:fill="FFFFFF"/>
        </w:rPr>
        <w:t>. Στην κεντρική πλατεία της Κόνιτσας, δεσπόζει ο ναός του Αγίου Νικολάου.</w:t>
      </w:r>
      <w:r>
        <w:rPr>
          <w:rFonts w:ascii="Tahoma" w:hAnsi="Tahoma" w:cs="Tahoma"/>
          <w:color w:val="000000" w:themeColor="text1"/>
          <w:sz w:val="21"/>
          <w:szCs w:val="21"/>
          <w:shd w:val="clear" w:color="auto" w:fill="FFFFFF"/>
        </w:rPr>
        <w:t xml:space="preserve"> Το σκηνικό της πόλης συνθέτουν</w:t>
      </w:r>
      <w:r w:rsidRPr="00BE31E5">
        <w:rPr>
          <w:rFonts w:ascii="Tahoma" w:hAnsi="Tahoma" w:cs="Tahoma"/>
          <w:color w:val="000000" w:themeColor="text1"/>
          <w:sz w:val="21"/>
          <w:szCs w:val="21"/>
          <w:shd w:val="clear" w:color="auto" w:fill="FFFFFF"/>
        </w:rPr>
        <w:t xml:space="preserve"> </w:t>
      </w:r>
      <w:r>
        <w:rPr>
          <w:rFonts w:ascii="Tahoma" w:hAnsi="Tahoma" w:cs="Tahoma"/>
          <w:color w:val="000000" w:themeColor="text1"/>
          <w:sz w:val="21"/>
          <w:szCs w:val="21"/>
          <w:shd w:val="clear" w:color="auto" w:fill="FFFFFF"/>
        </w:rPr>
        <w:t>τα παραδοσιακά πέτρινα κτίσματα</w:t>
      </w:r>
      <w:r w:rsidRPr="00BE31E5">
        <w:rPr>
          <w:rFonts w:ascii="Tahoma" w:hAnsi="Tahoma" w:cs="Tahoma"/>
          <w:color w:val="000000" w:themeColor="text1"/>
          <w:sz w:val="21"/>
          <w:szCs w:val="21"/>
          <w:shd w:val="clear" w:color="auto" w:fill="FFFFFF"/>
        </w:rPr>
        <w:t xml:space="preserve">, </w:t>
      </w:r>
      <w:r>
        <w:rPr>
          <w:rFonts w:ascii="Tahoma" w:hAnsi="Tahoma" w:cs="Tahoma"/>
          <w:color w:val="000000" w:themeColor="text1"/>
          <w:sz w:val="21"/>
          <w:szCs w:val="21"/>
          <w:shd w:val="clear" w:color="auto" w:fill="FFFFFF"/>
        </w:rPr>
        <w:t>τα παλαιά αρχοντικά</w:t>
      </w:r>
      <w:r w:rsidRPr="00BE31E5">
        <w:rPr>
          <w:rFonts w:ascii="Tahoma" w:hAnsi="Tahoma" w:cs="Tahoma"/>
          <w:color w:val="000000" w:themeColor="text1"/>
          <w:sz w:val="21"/>
          <w:szCs w:val="21"/>
          <w:shd w:val="clear" w:color="auto" w:fill="FFFFFF"/>
        </w:rPr>
        <w:t xml:space="preserve">, </w:t>
      </w:r>
      <w:r>
        <w:rPr>
          <w:rFonts w:ascii="Tahoma" w:hAnsi="Tahoma" w:cs="Tahoma"/>
          <w:color w:val="000000" w:themeColor="text1"/>
          <w:sz w:val="21"/>
          <w:szCs w:val="21"/>
          <w:shd w:val="clear" w:color="auto" w:fill="FFFFFF"/>
        </w:rPr>
        <w:t>τα πλακόστρωτα στενά</w:t>
      </w:r>
      <w:r w:rsidRPr="00BE31E5">
        <w:rPr>
          <w:rFonts w:ascii="Tahoma" w:hAnsi="Tahoma" w:cs="Tahoma"/>
          <w:color w:val="000000" w:themeColor="text1"/>
          <w:sz w:val="21"/>
          <w:szCs w:val="21"/>
          <w:shd w:val="clear" w:color="auto" w:fill="FFFFFF"/>
        </w:rPr>
        <w:t xml:space="preserve">, </w:t>
      </w:r>
      <w:r>
        <w:rPr>
          <w:rFonts w:ascii="Tahoma" w:hAnsi="Tahoma" w:cs="Tahoma"/>
          <w:color w:val="000000" w:themeColor="text1"/>
          <w:sz w:val="21"/>
          <w:szCs w:val="21"/>
          <w:shd w:val="clear" w:color="auto" w:fill="FFFFFF"/>
        </w:rPr>
        <w:t>οι εκκλησίες</w:t>
      </w:r>
      <w:r w:rsidRPr="00BE31E5">
        <w:rPr>
          <w:rFonts w:ascii="Tahoma" w:hAnsi="Tahoma" w:cs="Tahoma"/>
          <w:color w:val="000000" w:themeColor="text1"/>
          <w:sz w:val="21"/>
          <w:szCs w:val="21"/>
          <w:shd w:val="clear" w:color="auto" w:fill="FFFFFF"/>
        </w:rPr>
        <w:t xml:space="preserve"> και </w:t>
      </w:r>
      <w:r>
        <w:rPr>
          <w:rFonts w:ascii="Tahoma" w:hAnsi="Tahoma" w:cs="Tahoma"/>
          <w:color w:val="000000" w:themeColor="text1"/>
          <w:sz w:val="21"/>
          <w:szCs w:val="21"/>
          <w:shd w:val="clear" w:color="auto" w:fill="FFFFFF"/>
        </w:rPr>
        <w:t>τα μοναστήρια που δίνουν τη δική τους ιδιαιτερότητα</w:t>
      </w:r>
      <w:r w:rsidRPr="00BE31E5">
        <w:rPr>
          <w:rFonts w:ascii="Tahoma" w:hAnsi="Tahoma" w:cs="Tahoma"/>
          <w:color w:val="000000" w:themeColor="text1"/>
          <w:sz w:val="21"/>
          <w:szCs w:val="21"/>
          <w:shd w:val="clear" w:color="auto" w:fill="FFFFFF"/>
        </w:rPr>
        <w:t xml:space="preserve"> σ</w:t>
      </w:r>
      <w:r>
        <w:rPr>
          <w:rFonts w:ascii="Tahoma" w:hAnsi="Tahoma" w:cs="Tahoma"/>
          <w:color w:val="000000" w:themeColor="text1"/>
          <w:sz w:val="21"/>
          <w:szCs w:val="21"/>
          <w:shd w:val="clear" w:color="auto" w:fill="FFFFFF"/>
        </w:rPr>
        <w:t>ε ολόκληρη</w:t>
      </w:r>
      <w:r w:rsidRPr="00BE31E5">
        <w:rPr>
          <w:rFonts w:ascii="Tahoma" w:hAnsi="Tahoma" w:cs="Tahoma"/>
          <w:color w:val="000000" w:themeColor="text1"/>
          <w:sz w:val="21"/>
          <w:szCs w:val="21"/>
          <w:shd w:val="clear" w:color="auto" w:fill="FFFFFF"/>
        </w:rPr>
        <w:t xml:space="preserve"> τη</w:t>
      </w:r>
      <w:r>
        <w:rPr>
          <w:rFonts w:ascii="Tahoma" w:hAnsi="Tahoma" w:cs="Tahoma"/>
          <w:color w:val="000000" w:themeColor="text1"/>
          <w:sz w:val="21"/>
          <w:szCs w:val="21"/>
          <w:shd w:val="clear" w:color="auto" w:fill="FFFFFF"/>
        </w:rPr>
        <w:t>ν περιοχή. Στον ελεύθερο σας χρόνο μπορείτε να επισκεφθείτε</w:t>
      </w:r>
      <w:r w:rsidRPr="00BE31E5">
        <w:rPr>
          <w:rFonts w:ascii="Tahoma" w:hAnsi="Tahoma" w:cs="Tahoma"/>
          <w:color w:val="000000" w:themeColor="text1"/>
          <w:sz w:val="21"/>
          <w:szCs w:val="21"/>
          <w:shd w:val="clear" w:color="auto" w:fill="FFFFFF"/>
        </w:rPr>
        <w:t xml:space="preserve"> το σπίτι όπου έζησε τα νεανικά του χρόνια ο Άγιος </w:t>
      </w:r>
      <w:proofErr w:type="spellStart"/>
      <w:r w:rsidRPr="00BE31E5">
        <w:rPr>
          <w:rFonts w:ascii="Tahoma" w:hAnsi="Tahoma" w:cs="Tahoma"/>
          <w:color w:val="000000" w:themeColor="text1"/>
          <w:sz w:val="21"/>
          <w:szCs w:val="21"/>
          <w:shd w:val="clear" w:color="auto" w:fill="FFFFFF"/>
        </w:rPr>
        <w:t>Παίσιος</w:t>
      </w:r>
      <w:proofErr w:type="spellEnd"/>
      <w:r>
        <w:rPr>
          <w:rFonts w:ascii="Tahoma" w:hAnsi="Tahoma" w:cs="Tahoma"/>
          <w:color w:val="000000" w:themeColor="text1"/>
          <w:sz w:val="21"/>
          <w:szCs w:val="21"/>
          <w:shd w:val="clear" w:color="auto" w:fill="FFFFFF"/>
        </w:rPr>
        <w:t>.</w:t>
      </w:r>
      <w:r>
        <w:rPr>
          <w:rFonts w:ascii="Tahoma" w:hAnsi="Tahoma" w:cs="Tahoma"/>
          <w:sz w:val="21"/>
          <w:szCs w:val="21"/>
        </w:rPr>
        <w:t xml:space="preserve"> Τ</w:t>
      </w:r>
      <w:r>
        <w:rPr>
          <w:rFonts w:ascii="Tahoma" w:hAnsi="Tahoma" w:cs="Tahoma"/>
          <w:color w:val="000000"/>
          <w:sz w:val="21"/>
          <w:szCs w:val="21"/>
        </w:rPr>
        <w:t xml:space="preserve">ο απόγευμα θα αναχωρήσουμε για τη Πάτρα. Άφιξη στη Πάτρα το βράδυ.  </w:t>
      </w:r>
    </w:p>
    <w:p w14:paraId="00FF54D0" w14:textId="77777777" w:rsidR="007820D2" w:rsidRPr="00D67FC2" w:rsidRDefault="007820D2" w:rsidP="007820D2">
      <w:pPr>
        <w:tabs>
          <w:tab w:val="left" w:pos="4011"/>
        </w:tabs>
        <w:jc w:val="both"/>
        <w:rPr>
          <w:rFonts w:ascii="Tahoma" w:hAnsi="Tahoma" w:cs="Tahoma"/>
          <w:color w:val="000000" w:themeColor="text1"/>
          <w:sz w:val="10"/>
          <w:szCs w:val="10"/>
          <w:shd w:val="clear" w:color="auto" w:fill="FFFFFF"/>
        </w:rPr>
      </w:pPr>
    </w:p>
    <w:p w14:paraId="5E65668F" w14:textId="77777777" w:rsidR="007820D2" w:rsidRDefault="007820D2" w:rsidP="007820D2">
      <w:pPr>
        <w:tabs>
          <w:tab w:val="left" w:pos="4611"/>
        </w:tabs>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Ind w:w="-5" w:type="dxa"/>
        <w:tblLook w:val="04A0" w:firstRow="1" w:lastRow="0" w:firstColumn="1" w:lastColumn="0" w:noHBand="0" w:noVBand="1"/>
      </w:tblPr>
      <w:tblGrid>
        <w:gridCol w:w="5618"/>
        <w:gridCol w:w="2717"/>
        <w:gridCol w:w="2693"/>
      </w:tblGrid>
      <w:tr w:rsidR="007820D2" w14:paraId="42689EC7" w14:textId="77777777" w:rsidTr="00070AAF">
        <w:tc>
          <w:tcPr>
            <w:tcW w:w="5618" w:type="dxa"/>
            <w:tcBorders>
              <w:top w:val="single" w:sz="4" w:space="0" w:color="auto"/>
              <w:left w:val="single" w:sz="4" w:space="0" w:color="auto"/>
              <w:bottom w:val="single" w:sz="4" w:space="0" w:color="auto"/>
              <w:right w:val="single" w:sz="4" w:space="0" w:color="auto"/>
            </w:tcBorders>
          </w:tcPr>
          <w:p w14:paraId="731C623A" w14:textId="77777777" w:rsidR="007820D2" w:rsidRDefault="007820D2" w:rsidP="00070AAF">
            <w:pPr>
              <w:tabs>
                <w:tab w:val="left" w:pos="2657"/>
              </w:tabs>
              <w:jc w:val="center"/>
              <w:rPr>
                <w:rFonts w:ascii="Tahoma" w:hAnsi="Tahoma"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22F12E0D" w14:textId="77777777" w:rsidR="007820D2" w:rsidRDefault="007820D2" w:rsidP="00070AAF">
            <w:pPr>
              <w:tabs>
                <w:tab w:val="left" w:pos="2657"/>
              </w:tabs>
              <w:jc w:val="center"/>
              <w:rPr>
                <w:rFonts w:ascii="Tahoma" w:hAnsi="Tahoma" w:cs="Tahoma"/>
                <w:b/>
                <w:bCs/>
                <w:sz w:val="21"/>
                <w:szCs w:val="21"/>
              </w:rPr>
            </w:pPr>
            <w:r>
              <w:rPr>
                <w:rFonts w:ascii="Tahoma" w:hAnsi="Tahoma" w:cs="Tahoma"/>
                <w:b/>
                <w:bCs/>
                <w:sz w:val="21"/>
                <w:szCs w:val="21"/>
              </w:rPr>
              <w:t xml:space="preserve">Σε δίκλινο ή τρίκλινο </w:t>
            </w:r>
          </w:p>
          <w:p w14:paraId="1980809E" w14:textId="77777777" w:rsidR="007820D2" w:rsidRDefault="007820D2" w:rsidP="00070AAF">
            <w:pPr>
              <w:tabs>
                <w:tab w:val="left" w:pos="2657"/>
              </w:tabs>
              <w:jc w:val="center"/>
              <w:rPr>
                <w:rFonts w:ascii="Tahoma" w:hAnsi="Tahoma" w:cs="Tahoma"/>
                <w:b/>
                <w:bCs/>
                <w:sz w:val="21"/>
                <w:szCs w:val="21"/>
              </w:rPr>
            </w:pPr>
            <w:r>
              <w:rPr>
                <w:rFonts w:ascii="Tahoma" w:hAnsi="Tahoma" w:cs="Tahoma"/>
                <w:b/>
                <w:bCs/>
                <w:sz w:val="21"/>
                <w:szCs w:val="21"/>
              </w:rPr>
              <w:t>δωμάτιο</w:t>
            </w:r>
          </w:p>
        </w:tc>
        <w:tc>
          <w:tcPr>
            <w:tcW w:w="2693" w:type="dxa"/>
            <w:tcBorders>
              <w:top w:val="single" w:sz="4" w:space="0" w:color="auto"/>
              <w:left w:val="single" w:sz="4" w:space="0" w:color="auto"/>
              <w:bottom w:val="single" w:sz="4" w:space="0" w:color="auto"/>
              <w:right w:val="single" w:sz="4" w:space="0" w:color="auto"/>
            </w:tcBorders>
            <w:hideMark/>
          </w:tcPr>
          <w:p w14:paraId="71D2E358" w14:textId="77777777" w:rsidR="007820D2" w:rsidRDefault="007820D2" w:rsidP="00070AAF">
            <w:pPr>
              <w:tabs>
                <w:tab w:val="left" w:pos="2657"/>
              </w:tabs>
              <w:jc w:val="center"/>
              <w:rPr>
                <w:rFonts w:ascii="Tahoma" w:hAnsi="Tahoma" w:cs="Tahoma"/>
                <w:b/>
                <w:bCs/>
                <w:sz w:val="21"/>
                <w:szCs w:val="21"/>
              </w:rPr>
            </w:pPr>
            <w:r>
              <w:rPr>
                <w:rFonts w:ascii="Tahoma" w:hAnsi="Tahoma" w:cs="Tahoma"/>
                <w:b/>
                <w:bCs/>
                <w:sz w:val="21"/>
                <w:szCs w:val="21"/>
              </w:rPr>
              <w:t>Σε Μονόκλινο δωμάτιο</w:t>
            </w:r>
          </w:p>
        </w:tc>
      </w:tr>
      <w:tr w:rsidR="007820D2" w14:paraId="2B75947F" w14:textId="77777777" w:rsidTr="00070AAF">
        <w:tc>
          <w:tcPr>
            <w:tcW w:w="5618" w:type="dxa"/>
            <w:tcBorders>
              <w:top w:val="single" w:sz="4" w:space="0" w:color="auto"/>
              <w:left w:val="single" w:sz="4" w:space="0" w:color="auto"/>
              <w:bottom w:val="single" w:sz="4" w:space="0" w:color="auto"/>
              <w:right w:val="single" w:sz="4" w:space="0" w:color="auto"/>
            </w:tcBorders>
            <w:hideMark/>
          </w:tcPr>
          <w:p w14:paraId="42A02337" w14:textId="726D0529" w:rsidR="007820D2" w:rsidRDefault="007820D2" w:rsidP="00070AAF">
            <w:pPr>
              <w:tabs>
                <w:tab w:val="left" w:pos="2657"/>
              </w:tabs>
              <w:jc w:val="center"/>
              <w:rPr>
                <w:rFonts w:ascii="Tahoma" w:hAnsi="Tahoma" w:cs="Tahoma"/>
                <w:bCs/>
                <w:sz w:val="21"/>
                <w:szCs w:val="21"/>
              </w:rPr>
            </w:pPr>
            <w:r>
              <w:rPr>
                <w:rFonts w:ascii="Tahoma" w:hAnsi="Tahoma" w:cs="Tahoma"/>
                <w:bCs/>
                <w:sz w:val="21"/>
                <w:szCs w:val="21"/>
              </w:rPr>
              <w:t xml:space="preserve">Για κρατήσεις που θα γίνουν έως </w:t>
            </w:r>
            <w:r w:rsidR="005E3AF7">
              <w:rPr>
                <w:rFonts w:ascii="Tahoma" w:hAnsi="Tahoma" w:cs="Tahoma"/>
                <w:bCs/>
                <w:sz w:val="21"/>
                <w:szCs w:val="21"/>
              </w:rPr>
              <w:t>07/05</w:t>
            </w:r>
            <w:r>
              <w:rPr>
                <w:rFonts w:ascii="Tahoma" w:hAnsi="Tahoma"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1473D68A" w14:textId="70FE09C0" w:rsidR="007820D2" w:rsidRDefault="007820D2" w:rsidP="00070AAF">
            <w:pPr>
              <w:tabs>
                <w:tab w:val="left" w:pos="2657"/>
              </w:tabs>
              <w:jc w:val="center"/>
              <w:rPr>
                <w:rFonts w:ascii="Tahoma" w:hAnsi="Tahoma" w:cs="Tahoma"/>
                <w:bCs/>
                <w:sz w:val="21"/>
                <w:szCs w:val="21"/>
              </w:rPr>
            </w:pPr>
            <w:r>
              <w:rPr>
                <w:rFonts w:ascii="Tahoma" w:hAnsi="Tahoma" w:cs="Tahoma"/>
                <w:bCs/>
                <w:sz w:val="21"/>
                <w:szCs w:val="21"/>
              </w:rPr>
              <w:t>1</w:t>
            </w:r>
            <w:r w:rsidR="005E3AF7">
              <w:rPr>
                <w:rFonts w:ascii="Tahoma" w:hAnsi="Tahoma" w:cs="Tahoma"/>
                <w:bCs/>
                <w:sz w:val="21"/>
                <w:szCs w:val="21"/>
              </w:rPr>
              <w:t>95</w:t>
            </w:r>
            <w:r>
              <w:rPr>
                <w:rFonts w:ascii="Tahoma" w:hAnsi="Tahoma"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3AFA32A4" w14:textId="5C8FA057" w:rsidR="007820D2" w:rsidRDefault="00D50470" w:rsidP="00070AAF">
            <w:pPr>
              <w:tabs>
                <w:tab w:val="left" w:pos="2657"/>
              </w:tabs>
              <w:jc w:val="center"/>
              <w:rPr>
                <w:rFonts w:ascii="Tahoma" w:hAnsi="Tahoma" w:cs="Tahoma"/>
                <w:bCs/>
                <w:sz w:val="21"/>
                <w:szCs w:val="21"/>
              </w:rPr>
            </w:pPr>
            <w:r>
              <w:rPr>
                <w:rFonts w:ascii="Tahoma" w:hAnsi="Tahoma" w:cs="Tahoma"/>
                <w:bCs/>
                <w:sz w:val="21"/>
                <w:szCs w:val="21"/>
                <w:lang w:val="en-US"/>
              </w:rPr>
              <w:t>245</w:t>
            </w:r>
            <w:r w:rsidR="007820D2">
              <w:rPr>
                <w:rFonts w:ascii="Tahoma" w:hAnsi="Tahoma" w:cs="Tahoma"/>
                <w:bCs/>
                <w:sz w:val="21"/>
                <w:szCs w:val="21"/>
              </w:rPr>
              <w:t xml:space="preserve"> €</w:t>
            </w:r>
          </w:p>
        </w:tc>
      </w:tr>
      <w:tr w:rsidR="007820D2" w14:paraId="13A02AAA" w14:textId="77777777" w:rsidTr="00070AAF">
        <w:tc>
          <w:tcPr>
            <w:tcW w:w="5618" w:type="dxa"/>
            <w:tcBorders>
              <w:top w:val="single" w:sz="4" w:space="0" w:color="auto"/>
              <w:left w:val="single" w:sz="4" w:space="0" w:color="auto"/>
              <w:bottom w:val="single" w:sz="4" w:space="0" w:color="auto"/>
              <w:right w:val="single" w:sz="4" w:space="0" w:color="auto"/>
            </w:tcBorders>
            <w:hideMark/>
          </w:tcPr>
          <w:p w14:paraId="58CE9A96" w14:textId="0743085B" w:rsidR="007820D2" w:rsidRDefault="007820D2" w:rsidP="00070AAF">
            <w:pPr>
              <w:tabs>
                <w:tab w:val="left" w:pos="2657"/>
              </w:tabs>
              <w:jc w:val="center"/>
              <w:rPr>
                <w:rFonts w:ascii="Tahoma" w:hAnsi="Tahoma" w:cs="Tahoma"/>
                <w:bCs/>
                <w:sz w:val="21"/>
                <w:szCs w:val="21"/>
              </w:rPr>
            </w:pPr>
            <w:r>
              <w:rPr>
                <w:rFonts w:ascii="Tahoma" w:hAnsi="Tahoma" w:cs="Tahoma"/>
                <w:bCs/>
                <w:sz w:val="21"/>
                <w:szCs w:val="21"/>
              </w:rPr>
              <w:t xml:space="preserve">Για κρατήσεις που θα γίνουν από </w:t>
            </w:r>
            <w:r w:rsidR="005E3AF7">
              <w:rPr>
                <w:rFonts w:ascii="Tahoma" w:hAnsi="Tahoma" w:cs="Tahoma"/>
                <w:bCs/>
                <w:sz w:val="21"/>
                <w:szCs w:val="21"/>
              </w:rPr>
              <w:t>τις 08</w:t>
            </w:r>
            <w:r>
              <w:rPr>
                <w:rFonts w:ascii="Tahoma" w:hAnsi="Tahoma" w:cs="Tahoma"/>
                <w:bCs/>
                <w:sz w:val="21"/>
                <w:szCs w:val="21"/>
              </w:rPr>
              <w:t>/0</w:t>
            </w:r>
            <w:r w:rsidR="005E3AF7">
              <w:rPr>
                <w:rFonts w:ascii="Tahoma" w:hAnsi="Tahoma" w:cs="Tahoma"/>
                <w:bCs/>
                <w:sz w:val="21"/>
                <w:szCs w:val="21"/>
              </w:rPr>
              <w:t>5</w:t>
            </w:r>
          </w:p>
        </w:tc>
        <w:tc>
          <w:tcPr>
            <w:tcW w:w="2717" w:type="dxa"/>
            <w:tcBorders>
              <w:top w:val="single" w:sz="4" w:space="0" w:color="auto"/>
              <w:left w:val="single" w:sz="4" w:space="0" w:color="auto"/>
              <w:bottom w:val="single" w:sz="4" w:space="0" w:color="auto"/>
              <w:right w:val="single" w:sz="4" w:space="0" w:color="auto"/>
            </w:tcBorders>
            <w:hideMark/>
          </w:tcPr>
          <w:p w14:paraId="090D4D27" w14:textId="6F97D2B8" w:rsidR="007820D2" w:rsidRDefault="005E3AF7" w:rsidP="00070AAF">
            <w:pPr>
              <w:tabs>
                <w:tab w:val="left" w:pos="2657"/>
              </w:tabs>
              <w:jc w:val="center"/>
              <w:rPr>
                <w:rFonts w:ascii="Tahoma" w:hAnsi="Tahoma" w:cs="Tahoma"/>
                <w:bCs/>
                <w:sz w:val="21"/>
                <w:szCs w:val="21"/>
              </w:rPr>
            </w:pPr>
            <w:r>
              <w:rPr>
                <w:rFonts w:ascii="Tahoma" w:hAnsi="Tahoma" w:cs="Tahoma"/>
                <w:bCs/>
                <w:sz w:val="21"/>
                <w:szCs w:val="21"/>
              </w:rPr>
              <w:t>210</w:t>
            </w:r>
            <w:r w:rsidR="007820D2">
              <w:rPr>
                <w:rFonts w:ascii="Tahoma" w:hAnsi="Tahoma"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5E5590C8" w14:textId="64D65326" w:rsidR="007820D2" w:rsidRDefault="00D50470" w:rsidP="00070AAF">
            <w:pPr>
              <w:tabs>
                <w:tab w:val="left" w:pos="2657"/>
              </w:tabs>
              <w:jc w:val="center"/>
              <w:rPr>
                <w:rFonts w:ascii="Tahoma" w:hAnsi="Tahoma" w:cs="Tahoma"/>
                <w:bCs/>
                <w:sz w:val="21"/>
                <w:szCs w:val="21"/>
              </w:rPr>
            </w:pPr>
            <w:r>
              <w:rPr>
                <w:rFonts w:ascii="Tahoma" w:hAnsi="Tahoma" w:cs="Tahoma"/>
                <w:bCs/>
                <w:sz w:val="21"/>
                <w:szCs w:val="21"/>
                <w:lang w:val="en-US"/>
              </w:rPr>
              <w:t>26</w:t>
            </w:r>
            <w:r w:rsidR="005E3AF7">
              <w:rPr>
                <w:rFonts w:ascii="Tahoma" w:hAnsi="Tahoma" w:cs="Tahoma"/>
                <w:bCs/>
                <w:sz w:val="21"/>
                <w:szCs w:val="21"/>
              </w:rPr>
              <w:t>0</w:t>
            </w:r>
            <w:r w:rsidR="007820D2">
              <w:rPr>
                <w:rFonts w:ascii="Tahoma" w:hAnsi="Tahoma" w:cs="Tahoma"/>
                <w:bCs/>
                <w:sz w:val="21"/>
                <w:szCs w:val="21"/>
              </w:rPr>
              <w:t xml:space="preserve"> €</w:t>
            </w:r>
          </w:p>
        </w:tc>
      </w:tr>
    </w:tbl>
    <w:p w14:paraId="6861BE34" w14:textId="77777777" w:rsidR="005E3AF7" w:rsidRDefault="005E3AF7" w:rsidP="007820D2">
      <w:pPr>
        <w:tabs>
          <w:tab w:val="left" w:pos="4611"/>
        </w:tabs>
        <w:rPr>
          <w:rFonts w:ascii="Tahoma" w:hAnsi="Tahoma"/>
          <w:sz w:val="8"/>
          <w:szCs w:val="8"/>
        </w:rPr>
      </w:pPr>
    </w:p>
    <w:p w14:paraId="23C37BAC" w14:textId="77777777" w:rsidR="007820D2" w:rsidRDefault="007820D2" w:rsidP="007820D2">
      <w:pPr>
        <w:pBdr>
          <w:top w:val="single" w:sz="4" w:space="1" w:color="000000"/>
          <w:left w:val="single" w:sz="4" w:space="0" w:color="000000"/>
          <w:bottom w:val="single" w:sz="4" w:space="1" w:color="000000"/>
          <w:right w:val="single" w:sz="4" w:space="0" w:color="000000"/>
        </w:pBdr>
        <w:jc w:val="center"/>
        <w:rPr>
          <w:rFonts w:ascii="Tahoma" w:hAnsi="Tahoma"/>
          <w:b/>
          <w:bCs/>
          <w:sz w:val="21"/>
          <w:szCs w:val="21"/>
        </w:rPr>
      </w:pPr>
      <w:r>
        <w:rPr>
          <w:rFonts w:ascii="Tahoma" w:hAnsi="Tahoma"/>
          <w:b/>
          <w:bCs/>
          <w:sz w:val="21"/>
          <w:szCs w:val="21"/>
        </w:rPr>
        <w:t>ΠΕΡΙΛΑΜΒΑΝΟΝΤΑΙ</w:t>
      </w:r>
    </w:p>
    <w:p w14:paraId="1D6C4630" w14:textId="77777777" w:rsidR="007820D2" w:rsidRDefault="007820D2" w:rsidP="007820D2">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 xml:space="preserve">Διαμονή στο πολυτελές ξενοδοχείο </w:t>
      </w:r>
      <w:r w:rsidRPr="00D67FC2">
        <w:rPr>
          <w:rFonts w:ascii="Tahoma" w:hAnsi="Tahoma"/>
          <w:b/>
          <w:bCs/>
          <w:sz w:val="21"/>
          <w:szCs w:val="21"/>
          <w:lang w:val="en-US"/>
        </w:rPr>
        <w:t>ESPEROS</w:t>
      </w:r>
      <w:r w:rsidRPr="00D67FC2">
        <w:rPr>
          <w:rFonts w:ascii="Tahoma" w:hAnsi="Tahoma"/>
          <w:b/>
          <w:bCs/>
          <w:sz w:val="21"/>
          <w:szCs w:val="21"/>
        </w:rPr>
        <w:t xml:space="preserve"> </w:t>
      </w:r>
      <w:r w:rsidRPr="00D67FC2">
        <w:rPr>
          <w:rFonts w:ascii="Tahoma" w:hAnsi="Tahoma"/>
          <w:b/>
          <w:bCs/>
          <w:sz w:val="21"/>
          <w:szCs w:val="21"/>
          <w:lang w:val="en-US"/>
        </w:rPr>
        <w:t>PALACE</w:t>
      </w:r>
      <w:r w:rsidRPr="00D67FC2">
        <w:rPr>
          <w:rFonts w:ascii="Tahoma" w:hAnsi="Tahoma"/>
          <w:b/>
          <w:bCs/>
          <w:sz w:val="21"/>
          <w:szCs w:val="21"/>
        </w:rPr>
        <w:t xml:space="preserve"> 4* </w:t>
      </w:r>
      <w:r w:rsidRPr="00D67FC2">
        <w:rPr>
          <w:rFonts w:ascii="Tahoma" w:hAnsi="Tahoma"/>
          <w:b/>
          <w:bCs/>
          <w:sz w:val="21"/>
          <w:szCs w:val="21"/>
          <w:lang w:val="en-US"/>
        </w:rPr>
        <w:t>Superior</w:t>
      </w:r>
      <w:r>
        <w:rPr>
          <w:rFonts w:ascii="Tahoma" w:hAnsi="Tahoma"/>
          <w:b/>
          <w:sz w:val="21"/>
          <w:szCs w:val="21"/>
        </w:rPr>
        <w:t xml:space="preserve"> </w:t>
      </w:r>
      <w:r>
        <w:rPr>
          <w:rFonts w:ascii="Tahoma" w:hAnsi="Tahoma"/>
          <w:sz w:val="21"/>
          <w:szCs w:val="21"/>
        </w:rPr>
        <w:t>με πρωινό σε μπουφέ</w:t>
      </w:r>
    </w:p>
    <w:p w14:paraId="5DCD5B9A" w14:textId="77777777" w:rsidR="007820D2" w:rsidRDefault="007820D2" w:rsidP="007820D2">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2A401DAE" w14:textId="77777777" w:rsidR="007820D2" w:rsidRDefault="007820D2" w:rsidP="007820D2">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 xml:space="preserve">Αρχηγός – συνοδός </w:t>
      </w:r>
    </w:p>
    <w:p w14:paraId="78BF63EA" w14:textId="77777777" w:rsidR="007820D2" w:rsidRDefault="007820D2" w:rsidP="007820D2">
      <w:pPr>
        <w:jc w:val="both"/>
        <w:rPr>
          <w:rFonts w:ascii="Tahoma" w:hAnsi="Tahoma"/>
          <w:sz w:val="10"/>
          <w:szCs w:val="11"/>
        </w:rPr>
      </w:pPr>
    </w:p>
    <w:p w14:paraId="616901B1" w14:textId="77777777" w:rsidR="007820D2" w:rsidRDefault="007820D2" w:rsidP="007820D2">
      <w:pPr>
        <w:pStyle w:val="aa"/>
        <w:rPr>
          <w:rFonts w:ascii="Tahoma" w:hAnsi="Tahoma" w:cs="Tahoma"/>
          <w:b/>
          <w:sz w:val="21"/>
          <w:szCs w:val="21"/>
          <w:u w:val="single"/>
        </w:rPr>
      </w:pPr>
    </w:p>
    <w:p w14:paraId="1472BC8B" w14:textId="77777777" w:rsidR="007820D2" w:rsidRDefault="007820D2" w:rsidP="007820D2">
      <w:pPr>
        <w:pStyle w:val="aa"/>
        <w:rPr>
          <w:rFonts w:ascii="Tahoma" w:hAnsi="Tahoma" w:cs="Tahoma"/>
          <w:b/>
          <w:sz w:val="21"/>
          <w:szCs w:val="21"/>
          <w:u w:val="single"/>
        </w:rPr>
      </w:pPr>
      <w:r>
        <w:rPr>
          <w:rFonts w:ascii="Tahoma" w:hAnsi="Tahoma" w:cs="Tahoma"/>
          <w:b/>
          <w:sz w:val="21"/>
          <w:szCs w:val="21"/>
          <w:u w:val="single"/>
        </w:rPr>
        <w:t>ΣΗΜΕΙΩΣΕΙΣ:</w:t>
      </w:r>
    </w:p>
    <w:p w14:paraId="10B7E0CA" w14:textId="15AB6E82" w:rsidR="007820D2" w:rsidRPr="00C9550A" w:rsidRDefault="007820D2" w:rsidP="007820D2">
      <w:pPr>
        <w:numPr>
          <w:ilvl w:val="0"/>
          <w:numId w:val="2"/>
        </w:numPr>
        <w:rPr>
          <w:rFonts w:ascii="Tahoma" w:hAnsi="Tahoma" w:cs="Tahoma"/>
          <w:b/>
          <w:sz w:val="21"/>
          <w:szCs w:val="21"/>
        </w:rPr>
      </w:pPr>
      <w:r>
        <w:rPr>
          <w:rFonts w:ascii="Tahoma" w:hAnsi="Tahoma" w:cs="Tahoma"/>
          <w:b/>
          <w:sz w:val="21"/>
          <w:szCs w:val="21"/>
        </w:rPr>
        <w:t xml:space="preserve">Προκαταβολή για κράτηση θέσης 70 €. Εξόφληση έως </w:t>
      </w:r>
      <w:r w:rsidR="00E866A3">
        <w:rPr>
          <w:rFonts w:ascii="Tahoma" w:hAnsi="Tahoma" w:cs="Tahoma"/>
          <w:b/>
          <w:sz w:val="21"/>
          <w:szCs w:val="21"/>
        </w:rPr>
        <w:t>03/06</w:t>
      </w:r>
    </w:p>
    <w:p w14:paraId="79375303" w14:textId="77777777" w:rsidR="007820D2" w:rsidRPr="003B4BFC" w:rsidRDefault="007820D2" w:rsidP="007820D2">
      <w:pPr>
        <w:numPr>
          <w:ilvl w:val="0"/>
          <w:numId w:val="2"/>
        </w:numPr>
        <w:rPr>
          <w:rFonts w:ascii="Tahoma" w:hAnsi="Tahoma" w:cs="Tahoma"/>
          <w:b/>
          <w:sz w:val="21"/>
          <w:szCs w:val="21"/>
        </w:rPr>
      </w:pPr>
      <w:r w:rsidRPr="003B4BFC">
        <w:rPr>
          <w:rFonts w:ascii="Tahoma" w:hAnsi="Tahoma" w:cs="Tahoma"/>
          <w:sz w:val="21"/>
          <w:szCs w:val="21"/>
        </w:rPr>
        <w:t xml:space="preserve">Δεν περιλαμβάνονται: </w:t>
      </w:r>
      <w:r w:rsidRPr="003B4BFC">
        <w:rPr>
          <w:rFonts w:ascii="Tahoma" w:hAnsi="Tahoma" w:cs="Tahoma"/>
          <w:sz w:val="21"/>
          <w:szCs w:val="21"/>
          <w:lang w:val="en-US"/>
        </w:rPr>
        <w:t>o</w:t>
      </w:r>
      <w:r w:rsidRPr="003B4BFC">
        <w:rPr>
          <w:rFonts w:ascii="Tahoma" w:hAnsi="Tahoma" w:cs="Tahoma"/>
          <w:sz w:val="21"/>
          <w:szCs w:val="21"/>
        </w:rPr>
        <w:t xml:space="preserve"> φόρος διαμονής και ότι ρητά δεν αναφέρεται.</w:t>
      </w:r>
    </w:p>
    <w:p w14:paraId="5A788BAE" w14:textId="77777777" w:rsidR="007820D2" w:rsidRDefault="007820D2" w:rsidP="007820D2">
      <w:pPr>
        <w:pStyle w:val="aa"/>
        <w:numPr>
          <w:ilvl w:val="0"/>
          <w:numId w:val="2"/>
        </w:numPr>
        <w:rPr>
          <w:rFonts w:ascii="Tahoma" w:hAnsi="Tahoma" w:cs="Tahoma"/>
          <w:sz w:val="21"/>
          <w:szCs w:val="21"/>
        </w:rPr>
      </w:pPr>
      <w:r>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5D937A23" w14:textId="77777777" w:rsidR="007820D2" w:rsidRDefault="007820D2" w:rsidP="007820D2">
      <w:pPr>
        <w:pStyle w:val="aa"/>
        <w:numPr>
          <w:ilvl w:val="0"/>
          <w:numId w:val="2"/>
        </w:numPr>
        <w:rPr>
          <w:rFonts w:ascii="Tahoma" w:hAnsi="Tahoma" w:cs="Tahoma"/>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7DC16814" w14:textId="77777777" w:rsidR="007820D2" w:rsidRPr="000A69C3" w:rsidRDefault="007820D2" w:rsidP="007820D2">
      <w:pPr>
        <w:pStyle w:val="aa"/>
        <w:rPr>
          <w:rFonts w:ascii="Tahoma" w:hAnsi="Tahoma" w:cs="Tahoma"/>
          <w:sz w:val="10"/>
          <w:szCs w:val="10"/>
        </w:rPr>
      </w:pPr>
    </w:p>
    <w:p w14:paraId="7FC2BF86" w14:textId="77777777" w:rsidR="007820D2" w:rsidRDefault="007820D2" w:rsidP="007820D2">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6D3A660C" w14:textId="77777777" w:rsidR="007820D2" w:rsidRDefault="007820D2" w:rsidP="007820D2">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7469C9A0" w14:textId="77777777" w:rsidR="007820D2" w:rsidRDefault="007820D2" w:rsidP="007820D2">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1968F54A" w14:textId="77777777" w:rsidR="007820D2" w:rsidRDefault="007820D2" w:rsidP="007820D2">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6A96DC97" w14:textId="77777777" w:rsidR="007820D2" w:rsidRDefault="007820D2" w:rsidP="007820D2">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w:t>
      </w:r>
      <w:proofErr w:type="spellStart"/>
      <w:r>
        <w:rPr>
          <w:rFonts w:ascii="Tahoma" w:hAnsi="Tahoma"/>
          <w:sz w:val="20"/>
        </w:rPr>
        <w:t>επιβαρύνεσθε</w:t>
      </w:r>
      <w:proofErr w:type="spellEnd"/>
      <w:r>
        <w:rPr>
          <w:rFonts w:ascii="Tahoma" w:hAnsi="Tahoma"/>
          <w:sz w:val="20"/>
        </w:rPr>
        <w:t xml:space="preserve"> με τα παρακάτω ποσά επί της αξίας της εκδρομής. Σε διάστημα από 21 – 11 ημέρες πριν την έναρξη της εκδρομής </w:t>
      </w:r>
      <w:proofErr w:type="spellStart"/>
      <w:r>
        <w:rPr>
          <w:rFonts w:ascii="Tahoma" w:hAnsi="Tahoma"/>
          <w:sz w:val="20"/>
        </w:rPr>
        <w:t>παρακρατείται</w:t>
      </w:r>
      <w:proofErr w:type="spellEnd"/>
      <w:r>
        <w:rPr>
          <w:rFonts w:ascii="Tahoma" w:hAnsi="Tahoma"/>
          <w:sz w:val="20"/>
        </w:rPr>
        <w:t xml:space="preserve"> η προκαταβολή, σε διάστημα από 10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38997C59" w14:textId="77777777" w:rsidR="007820D2" w:rsidRPr="000A69C3" w:rsidRDefault="007820D2" w:rsidP="007820D2">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Pr>
          <w:rFonts w:ascii="Tahoma" w:hAnsi="Tahoma"/>
          <w:sz w:val="20"/>
        </w:rPr>
        <w:t>πλημμύρων</w:t>
      </w:r>
      <w:proofErr w:type="spellEnd"/>
      <w:r>
        <w:rPr>
          <w:rFonts w:ascii="Tahoma" w:hAnsi="Tahoma"/>
          <w:sz w:val="20"/>
        </w:rPr>
        <w:t xml:space="preserve">, οποιοδήποτε άλλων αναγκών ή κατάσταση ανωτέρας βίας, τα επιπλέον έξοδα διαμονής και μεταφοράς επιβαρύνουν τους εκδρομείς.  </w:t>
      </w:r>
    </w:p>
    <w:p w14:paraId="734446F5" w14:textId="77777777" w:rsidR="007820D2" w:rsidRDefault="007820D2" w:rsidP="007820D2"/>
    <w:p w14:paraId="1D632309" w14:textId="77777777" w:rsidR="007820D2" w:rsidRDefault="007820D2" w:rsidP="007820D2"/>
    <w:p w14:paraId="725ED215" w14:textId="77777777" w:rsidR="00134549" w:rsidRDefault="00134549"/>
    <w:sectPr w:rsidR="00134549" w:rsidSect="007820D2">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1642298322">
    <w:abstractNumId w:val="0"/>
  </w:num>
  <w:num w:numId="2" w16cid:durableId="1997488191">
    <w:abstractNumId w:val="1"/>
  </w:num>
  <w:num w:numId="3" w16cid:durableId="2099249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D2"/>
    <w:rsid w:val="00134549"/>
    <w:rsid w:val="00405142"/>
    <w:rsid w:val="004347A3"/>
    <w:rsid w:val="004A71DB"/>
    <w:rsid w:val="005E3AF7"/>
    <w:rsid w:val="006B277B"/>
    <w:rsid w:val="007168E7"/>
    <w:rsid w:val="007820D2"/>
    <w:rsid w:val="00A9073A"/>
    <w:rsid w:val="00B76D18"/>
    <w:rsid w:val="00D50470"/>
    <w:rsid w:val="00DE14CC"/>
    <w:rsid w:val="00E866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D174"/>
  <w15:chartTrackingRefBased/>
  <w15:docId w15:val="{FA87DD5C-D9E7-4C70-8069-9A0233CE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0D2"/>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782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82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820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820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820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820D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20D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20D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20D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20D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820D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820D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820D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820D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820D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820D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820D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820D2"/>
    <w:rPr>
      <w:rFonts w:eastAsiaTheme="majorEastAsia" w:cstheme="majorBidi"/>
      <w:color w:val="272727" w:themeColor="text1" w:themeTint="D8"/>
    </w:rPr>
  </w:style>
  <w:style w:type="paragraph" w:styleId="a3">
    <w:name w:val="Title"/>
    <w:basedOn w:val="a"/>
    <w:next w:val="a"/>
    <w:link w:val="Char"/>
    <w:uiPriority w:val="10"/>
    <w:qFormat/>
    <w:rsid w:val="007820D2"/>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820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20D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820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20D2"/>
    <w:pPr>
      <w:spacing w:before="160"/>
      <w:jc w:val="center"/>
    </w:pPr>
    <w:rPr>
      <w:i/>
      <w:iCs/>
      <w:color w:val="404040" w:themeColor="text1" w:themeTint="BF"/>
    </w:rPr>
  </w:style>
  <w:style w:type="character" w:customStyle="1" w:styleId="Char1">
    <w:name w:val="Απόσπασμα Char"/>
    <w:basedOn w:val="a0"/>
    <w:link w:val="a5"/>
    <w:uiPriority w:val="29"/>
    <w:rsid w:val="007820D2"/>
    <w:rPr>
      <w:i/>
      <w:iCs/>
      <w:color w:val="404040" w:themeColor="text1" w:themeTint="BF"/>
    </w:rPr>
  </w:style>
  <w:style w:type="paragraph" w:styleId="a6">
    <w:name w:val="List Paragraph"/>
    <w:basedOn w:val="a"/>
    <w:uiPriority w:val="34"/>
    <w:qFormat/>
    <w:rsid w:val="007820D2"/>
    <w:pPr>
      <w:ind w:left="720"/>
      <w:contextualSpacing/>
    </w:pPr>
  </w:style>
  <w:style w:type="character" w:styleId="a7">
    <w:name w:val="Intense Emphasis"/>
    <w:basedOn w:val="a0"/>
    <w:uiPriority w:val="21"/>
    <w:qFormat/>
    <w:rsid w:val="007820D2"/>
    <w:rPr>
      <w:i/>
      <w:iCs/>
      <w:color w:val="0F4761" w:themeColor="accent1" w:themeShade="BF"/>
    </w:rPr>
  </w:style>
  <w:style w:type="paragraph" w:styleId="a8">
    <w:name w:val="Intense Quote"/>
    <w:basedOn w:val="a"/>
    <w:next w:val="a"/>
    <w:link w:val="Char2"/>
    <w:uiPriority w:val="30"/>
    <w:qFormat/>
    <w:rsid w:val="00782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820D2"/>
    <w:rPr>
      <w:i/>
      <w:iCs/>
      <w:color w:val="0F4761" w:themeColor="accent1" w:themeShade="BF"/>
    </w:rPr>
  </w:style>
  <w:style w:type="character" w:styleId="a9">
    <w:name w:val="Intense Reference"/>
    <w:basedOn w:val="a0"/>
    <w:uiPriority w:val="32"/>
    <w:qFormat/>
    <w:rsid w:val="007820D2"/>
    <w:rPr>
      <w:b/>
      <w:bCs/>
      <w:smallCaps/>
      <w:color w:val="0F4761" w:themeColor="accent1" w:themeShade="BF"/>
      <w:spacing w:val="5"/>
    </w:rPr>
  </w:style>
  <w:style w:type="character" w:styleId="-">
    <w:name w:val="Hyperlink"/>
    <w:basedOn w:val="a0"/>
    <w:unhideWhenUsed/>
    <w:rsid w:val="007820D2"/>
    <w:rPr>
      <w:color w:val="0000FF"/>
      <w:u w:val="single"/>
    </w:rPr>
  </w:style>
  <w:style w:type="paragraph" w:styleId="aa">
    <w:name w:val="No Spacing"/>
    <w:uiPriority w:val="1"/>
    <w:qFormat/>
    <w:rsid w:val="007820D2"/>
    <w:pPr>
      <w:spacing w:after="0" w:line="240" w:lineRule="auto"/>
    </w:pPr>
    <w:rPr>
      <w:kern w:val="0"/>
      <w14:ligatures w14:val="none"/>
    </w:rPr>
  </w:style>
  <w:style w:type="table" w:styleId="ab">
    <w:name w:val="Table Grid"/>
    <w:basedOn w:val="a1"/>
    <w:uiPriority w:val="59"/>
    <w:rsid w:val="007820D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907</Words>
  <Characters>4899</Characters>
  <Application>Microsoft Office Word</Application>
  <DocSecurity>0</DocSecurity>
  <Lines>40</Lines>
  <Paragraphs>11</Paragraphs>
  <ScaleCrop>false</ScaleCrop>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10</cp:revision>
  <dcterms:created xsi:type="dcterms:W3CDTF">2025-01-04T16:28:00Z</dcterms:created>
  <dcterms:modified xsi:type="dcterms:W3CDTF">2025-02-12T11:42:00Z</dcterms:modified>
</cp:coreProperties>
</file>